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B519" w14:textId="77777777" w:rsidR="002D4011" w:rsidRDefault="002D4011" w:rsidP="002D4011">
      <w:pPr>
        <w:spacing w:before="0" w:after="0" w:line="240" w:lineRule="auto"/>
        <w:jc w:val="right"/>
      </w:pPr>
      <w:r>
        <w:rPr>
          <w:rFonts w:ascii="Times New Roman" w:hAnsi="Times New Roman"/>
          <w:b/>
          <w:bCs/>
          <w:sz w:val="22"/>
          <w:szCs w:val="22"/>
          <w:lang w:eastAsia="ar-SA"/>
        </w:rPr>
        <w:t>Załącznik nr 1</w:t>
      </w:r>
    </w:p>
    <w:p w14:paraId="7B9F6468" w14:textId="77777777" w:rsidR="002D4011" w:rsidRDefault="002D4011" w:rsidP="002D4011">
      <w:pPr>
        <w:widowControl w:val="0"/>
        <w:autoSpaceDE w:val="0"/>
        <w:spacing w:before="0" w:after="0" w:line="240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CDBF24D" w14:textId="77777777" w:rsidR="002D4011" w:rsidRDefault="002D4011" w:rsidP="002D4011">
      <w:pPr>
        <w:widowControl w:val="0"/>
        <w:autoSpaceDE w:val="0"/>
        <w:spacing w:before="0" w:after="0" w:line="240" w:lineRule="auto"/>
        <w:jc w:val="both"/>
      </w:pPr>
      <w:r>
        <w:rPr>
          <w:rFonts w:ascii="Times New Roman" w:hAnsi="Times New Roman"/>
          <w:sz w:val="22"/>
          <w:szCs w:val="22"/>
          <w:lang w:eastAsia="ar-SA"/>
        </w:rPr>
        <w:t>…………………………….…..</w:t>
      </w:r>
    </w:p>
    <w:p w14:paraId="0CEB4C04" w14:textId="77777777" w:rsidR="002D4011" w:rsidRDefault="002D4011" w:rsidP="002D4011">
      <w:pPr>
        <w:widowControl w:val="0"/>
        <w:autoSpaceDE w:val="0"/>
        <w:spacing w:before="0" w:after="0" w:line="240" w:lineRule="auto"/>
        <w:jc w:val="both"/>
      </w:pPr>
      <w:r>
        <w:rPr>
          <w:rFonts w:ascii="Times New Roman" w:hAnsi="Times New Roman"/>
          <w:sz w:val="22"/>
          <w:szCs w:val="22"/>
          <w:lang w:eastAsia="ar-SA"/>
        </w:rPr>
        <w:t>pieczątka oferenta, nazwa</w:t>
      </w:r>
    </w:p>
    <w:p w14:paraId="39CFF957" w14:textId="77777777" w:rsidR="002D4011" w:rsidRDefault="002D4011" w:rsidP="002D4011">
      <w:pPr>
        <w:widowControl w:val="0"/>
        <w:autoSpaceDE w:val="0"/>
        <w:spacing w:before="0" w:after="0"/>
        <w:ind w:left="5672" w:hanging="2"/>
      </w:pPr>
      <w:r>
        <w:rPr>
          <w:rFonts w:ascii="Times New Roman" w:hAnsi="Times New Roman"/>
          <w:b/>
          <w:bCs/>
          <w:iCs/>
          <w:lang w:eastAsia="ar-SA"/>
        </w:rPr>
        <w:t>Gmina Kąkolewnica</w:t>
      </w:r>
    </w:p>
    <w:p w14:paraId="7A9D47CF" w14:textId="77777777" w:rsidR="002D4011" w:rsidRDefault="002D4011" w:rsidP="002D4011">
      <w:pPr>
        <w:widowControl w:val="0"/>
        <w:autoSpaceDE w:val="0"/>
        <w:spacing w:before="0" w:after="0"/>
        <w:ind w:left="5672" w:hanging="2"/>
      </w:pPr>
      <w:r>
        <w:rPr>
          <w:rFonts w:ascii="Times New Roman" w:hAnsi="Times New Roman"/>
          <w:b/>
          <w:bCs/>
          <w:iCs/>
          <w:lang w:eastAsia="ar-SA"/>
        </w:rPr>
        <w:t>ul. Lubelska 5</w:t>
      </w:r>
    </w:p>
    <w:p w14:paraId="7ED8BBCB" w14:textId="77777777" w:rsidR="002D4011" w:rsidRDefault="002D4011" w:rsidP="002D4011">
      <w:pPr>
        <w:widowControl w:val="0"/>
        <w:autoSpaceDE w:val="0"/>
        <w:spacing w:before="0" w:after="0"/>
        <w:ind w:left="5672" w:hanging="2"/>
      </w:pPr>
      <w:r>
        <w:rPr>
          <w:rFonts w:ascii="Times New Roman" w:hAnsi="Times New Roman"/>
          <w:b/>
          <w:bCs/>
          <w:iCs/>
          <w:lang w:eastAsia="ar-SA"/>
        </w:rPr>
        <w:t>21-302 Kąkolewnica</w:t>
      </w:r>
    </w:p>
    <w:p w14:paraId="5BA954A7" w14:textId="77777777" w:rsidR="002D4011" w:rsidRDefault="002D4011" w:rsidP="002D4011">
      <w:pPr>
        <w:widowControl w:val="0"/>
        <w:autoSpaceDE w:val="0"/>
        <w:spacing w:before="0" w:after="0"/>
        <w:rPr>
          <w:rFonts w:ascii="Times New Roman" w:hAnsi="Times New Roman"/>
          <w:b/>
          <w:sz w:val="22"/>
          <w:szCs w:val="22"/>
          <w:lang w:eastAsia="ar-SA"/>
        </w:rPr>
      </w:pPr>
    </w:p>
    <w:p w14:paraId="0A2178E4" w14:textId="77777777" w:rsidR="002D4011" w:rsidRDefault="002D4011" w:rsidP="002D4011">
      <w:pPr>
        <w:widowControl w:val="0"/>
        <w:spacing w:before="0" w:after="0"/>
        <w:jc w:val="center"/>
      </w:pPr>
      <w:r>
        <w:rPr>
          <w:rFonts w:ascii="Times New Roman" w:hAnsi="Times New Roman"/>
          <w:b/>
          <w:sz w:val="22"/>
          <w:szCs w:val="22"/>
        </w:rPr>
        <w:t>FORMULARZ OFERTOWY</w:t>
      </w:r>
    </w:p>
    <w:p w14:paraId="41277DB9" w14:textId="77777777" w:rsidR="002D4011" w:rsidRDefault="002D4011" w:rsidP="002D4011">
      <w:pPr>
        <w:widowControl w:val="0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14:paraId="230EF335" w14:textId="77777777" w:rsidR="002D4011" w:rsidRDefault="002D4011" w:rsidP="002D4011">
      <w:pPr>
        <w:widowControl w:val="0"/>
        <w:tabs>
          <w:tab w:val="left" w:pos="2268"/>
        </w:tabs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>Nazwa Wykonawcy: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</w:t>
      </w:r>
    </w:p>
    <w:p w14:paraId="0F94F94C" w14:textId="77777777" w:rsidR="002D4011" w:rsidRPr="00DC111D" w:rsidRDefault="002D4011" w:rsidP="002D4011">
      <w:pPr>
        <w:widowControl w:val="0"/>
        <w:tabs>
          <w:tab w:val="left" w:pos="2268"/>
        </w:tabs>
        <w:spacing w:before="0" w:after="0"/>
        <w:jc w:val="both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Adres: </w:t>
      </w:r>
      <w:r>
        <w:rPr>
          <w:rFonts w:ascii="Times New Roman" w:hAnsi="Times New Roman"/>
          <w:sz w:val="22"/>
          <w:szCs w:val="22"/>
          <w:lang w:val="en-US"/>
        </w:rPr>
        <w:tab/>
        <w:t>............................................................................................</w:t>
      </w:r>
    </w:p>
    <w:p w14:paraId="612C7F32" w14:textId="77777777" w:rsidR="002D4011" w:rsidRPr="00DC111D" w:rsidRDefault="002D4011" w:rsidP="002D4011">
      <w:pPr>
        <w:widowControl w:val="0"/>
        <w:tabs>
          <w:tab w:val="left" w:pos="2268"/>
        </w:tabs>
        <w:spacing w:before="0" w:after="0"/>
        <w:jc w:val="both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Tel./fax: </w:t>
      </w:r>
      <w:r>
        <w:rPr>
          <w:rFonts w:ascii="Times New Roman" w:hAnsi="Times New Roman"/>
          <w:sz w:val="22"/>
          <w:szCs w:val="22"/>
          <w:lang w:val="en-US"/>
        </w:rPr>
        <w:tab/>
        <w:t>............................................................................................</w:t>
      </w:r>
    </w:p>
    <w:p w14:paraId="03188FEA" w14:textId="77777777" w:rsidR="002D4011" w:rsidRPr="00DC111D" w:rsidRDefault="002D4011" w:rsidP="002D4011">
      <w:pPr>
        <w:widowControl w:val="0"/>
        <w:tabs>
          <w:tab w:val="left" w:pos="2268"/>
        </w:tabs>
        <w:spacing w:before="0" w:after="0"/>
        <w:jc w:val="both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E-mail:</w:t>
      </w:r>
      <w:r>
        <w:rPr>
          <w:rFonts w:ascii="Times New Roman" w:hAnsi="Times New Roman"/>
          <w:sz w:val="22"/>
          <w:szCs w:val="22"/>
          <w:lang w:val="en-US"/>
        </w:rPr>
        <w:tab/>
        <w:t>............................................................................................</w:t>
      </w:r>
    </w:p>
    <w:p w14:paraId="6055A2F4" w14:textId="77777777" w:rsidR="002D4011" w:rsidRDefault="002D4011" w:rsidP="002D4011">
      <w:pPr>
        <w:widowControl w:val="0"/>
        <w:tabs>
          <w:tab w:val="left" w:pos="2268"/>
        </w:tabs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 xml:space="preserve">REGON: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</w:t>
      </w:r>
    </w:p>
    <w:p w14:paraId="50594528" w14:textId="77777777" w:rsidR="002D4011" w:rsidRDefault="002D4011" w:rsidP="002D4011">
      <w:pPr>
        <w:widowControl w:val="0"/>
        <w:tabs>
          <w:tab w:val="left" w:pos="2268"/>
        </w:tabs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 xml:space="preserve">NIP: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</w:t>
      </w:r>
    </w:p>
    <w:p w14:paraId="0BBEEA33" w14:textId="77777777" w:rsidR="002D4011" w:rsidRDefault="002D4011" w:rsidP="002D4011">
      <w:pPr>
        <w:widowControl w:val="0"/>
        <w:tabs>
          <w:tab w:val="left" w:pos="2268"/>
        </w:tabs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>Osoba do kontaktu:</w:t>
      </w: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</w:t>
      </w:r>
    </w:p>
    <w:p w14:paraId="362B51C3" w14:textId="77777777" w:rsidR="002D4011" w:rsidRDefault="002D4011" w:rsidP="002D4011">
      <w:pPr>
        <w:spacing w:before="0" w:after="0"/>
        <w:ind w:firstLine="708"/>
        <w:jc w:val="both"/>
        <w:rPr>
          <w:rFonts w:ascii="Times New Roman" w:hAnsi="Times New Roman"/>
          <w:sz w:val="14"/>
          <w:szCs w:val="22"/>
        </w:rPr>
      </w:pPr>
    </w:p>
    <w:p w14:paraId="36EC7843" w14:textId="0DF9299C" w:rsidR="002D4011" w:rsidRDefault="002D4011" w:rsidP="00D061E8">
      <w:pPr>
        <w:spacing w:before="0" w:after="0" w:line="24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W odpowiedzi na zapytanie cenowe z dnia </w:t>
      </w:r>
      <w:r w:rsidR="006F0E8D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czerwca 2025 roku składam/y niniejszą ofertę i oferuję/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wykonanie zamówienia, którego przedmiotem jest </w:t>
      </w:r>
      <w:bookmarkStart w:id="0" w:name="_Hlk174439733"/>
      <w:r>
        <w:rPr>
          <w:rFonts w:ascii="Times New Roman" w:hAnsi="Times New Roman"/>
          <w:b/>
          <w:bCs/>
        </w:rPr>
        <w:t xml:space="preserve">opracowanie i wdrożenie SZBI oraz przeprowadzenie audytu KRI </w:t>
      </w:r>
      <w:r>
        <w:rPr>
          <w:rFonts w:ascii="Times New Roman" w:hAnsi="Times New Roman"/>
          <w:b/>
          <w:bCs/>
          <w:sz w:val="22"/>
          <w:szCs w:val="22"/>
        </w:rPr>
        <w:t>w ramach projektu grantowego pn. „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Cyberbezpieczny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Samorząd” realizowanego w ramach  Programu Operacyjnego Fundusze Europejskie na Rozwój Cyfrowy 2021–2027 (FERC)  Działanie 2.2. pn. „Wzmocnienie krajowego systemu cyberbezpieczeństwa”</w:t>
      </w:r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 kwotę:</w:t>
      </w:r>
    </w:p>
    <w:p w14:paraId="28CE74B0" w14:textId="77777777" w:rsidR="002D4011" w:rsidRDefault="002D4011" w:rsidP="002D4011">
      <w:pPr>
        <w:widowControl w:val="0"/>
        <w:spacing w:before="0" w:after="0"/>
        <w:jc w:val="both"/>
        <w:rPr>
          <w:sz w:val="14"/>
          <w:szCs w:val="22"/>
        </w:rPr>
      </w:pPr>
    </w:p>
    <w:p w14:paraId="47CBCD28" w14:textId="77777777" w:rsidR="00271235" w:rsidRDefault="002D4011" w:rsidP="002D4011">
      <w:pPr>
        <w:widowControl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 </w:t>
      </w:r>
    </w:p>
    <w:p w14:paraId="135F4F52" w14:textId="36CF3FB5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………………………………………………….……………);</w:t>
      </w:r>
    </w:p>
    <w:p w14:paraId="077FC2BF" w14:textId="77777777" w:rsidR="00271235" w:rsidRDefault="002D4011" w:rsidP="002D4011">
      <w:pPr>
        <w:widowControl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tym podatek VAT: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 </w:t>
      </w:r>
    </w:p>
    <w:p w14:paraId="4A72A5ED" w14:textId="708A5F8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………………………………….……………);</w:t>
      </w:r>
    </w:p>
    <w:p w14:paraId="0D1A20A7" w14:textId="77777777" w:rsidR="00271235" w:rsidRDefault="002D4011" w:rsidP="002D4011">
      <w:pPr>
        <w:widowControl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cena netto: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 </w:t>
      </w:r>
    </w:p>
    <w:p w14:paraId="2B544439" w14:textId="4B5EC0E0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>(słownie: ……..……………………………………….……………);</w:t>
      </w:r>
    </w:p>
    <w:p w14:paraId="5ACA115A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>w tym za:</w:t>
      </w:r>
    </w:p>
    <w:p w14:paraId="150890F3" w14:textId="77777777" w:rsidR="002D4011" w:rsidRDefault="002D4011" w:rsidP="002D4011">
      <w:pPr>
        <w:widowControl w:val="0"/>
        <w:numPr>
          <w:ilvl w:val="0"/>
          <w:numId w:val="38"/>
        </w:numPr>
        <w:suppressAutoHyphens/>
        <w:spacing w:before="0" w:after="0"/>
        <w:jc w:val="both"/>
      </w:pPr>
      <w:r>
        <w:rPr>
          <w:rFonts w:ascii="Times New Roman" w:hAnsi="Times New Roman"/>
          <w:b/>
          <w:bCs/>
        </w:rPr>
        <w:t>Opracowanie i wdrożenie SZBI</w:t>
      </w:r>
    </w:p>
    <w:p w14:paraId="04AD794C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za cenę brutto: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0E1302DF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0A61E993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w tym podatek VAT: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694A6798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66751F16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cena netto: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36368C46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65B027E1" w14:textId="77777777" w:rsidR="002D4011" w:rsidRDefault="002D4011" w:rsidP="002D4011">
      <w:pPr>
        <w:widowControl w:val="0"/>
        <w:numPr>
          <w:ilvl w:val="0"/>
          <w:numId w:val="38"/>
        </w:numPr>
        <w:suppressAutoHyphens/>
        <w:spacing w:before="0" w:after="0"/>
        <w:jc w:val="both"/>
      </w:pPr>
      <w:r>
        <w:rPr>
          <w:rFonts w:ascii="Times New Roman" w:hAnsi="Times New Roman"/>
          <w:b/>
          <w:bCs/>
        </w:rPr>
        <w:lastRenderedPageBreak/>
        <w:t xml:space="preserve">Przeprowadzenie audytu KRI </w:t>
      </w:r>
    </w:p>
    <w:p w14:paraId="31F6C366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za cenę brutto: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62B2DFAB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033B8522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w tym podatek VAT: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1D6F0CF2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48505E1B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/>
          <w:sz w:val="22"/>
          <w:szCs w:val="22"/>
        </w:rPr>
        <w:t xml:space="preserve">cena netto: </w:t>
      </w:r>
      <w:r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.…..…</w:t>
      </w:r>
      <w:r>
        <w:rPr>
          <w:rFonts w:ascii="Times New Roman" w:hAnsi="Times New Roman"/>
          <w:b/>
          <w:sz w:val="22"/>
          <w:szCs w:val="22"/>
        </w:rPr>
        <w:t xml:space="preserve"> zł</w:t>
      </w:r>
    </w:p>
    <w:p w14:paraId="4E371982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bCs/>
          <w:sz w:val="22"/>
          <w:szCs w:val="22"/>
        </w:rPr>
        <w:t>(słownie: ……………………………………………………………………….……………);</w:t>
      </w:r>
    </w:p>
    <w:p w14:paraId="32DA790D" w14:textId="77777777" w:rsidR="002D4011" w:rsidRDefault="002D4011" w:rsidP="002D4011">
      <w:pPr>
        <w:widowControl w:val="0"/>
        <w:spacing w:before="0" w:after="0"/>
        <w:jc w:val="both"/>
        <w:rPr>
          <w:rFonts w:ascii="Times New Roman" w:hAnsi="Times New Roman"/>
          <w:bCs/>
          <w:sz w:val="10"/>
          <w:szCs w:val="22"/>
        </w:rPr>
      </w:pPr>
    </w:p>
    <w:p w14:paraId="0262C5FD" w14:textId="77777777" w:rsidR="002D4011" w:rsidRDefault="002D4011" w:rsidP="002D4011">
      <w:pPr>
        <w:widowControl w:val="0"/>
        <w:spacing w:before="0" w:after="0"/>
        <w:jc w:val="both"/>
      </w:pPr>
      <w:r>
        <w:rPr>
          <w:rFonts w:ascii="Times New Roman" w:hAnsi="Times New Roman"/>
          <w:sz w:val="22"/>
          <w:szCs w:val="22"/>
        </w:rPr>
        <w:t>Powyższe ceny obejmują wszelkie koszty Wykonawcy związane z realizacją zamówienia określonego w w/w zapytaniu ofertowym.</w:t>
      </w:r>
    </w:p>
    <w:p w14:paraId="22521B5B" w14:textId="77777777" w:rsidR="002D4011" w:rsidRDefault="002D4011" w:rsidP="002D4011">
      <w:pPr>
        <w:widowControl w:val="0"/>
        <w:spacing w:before="0" w:after="0"/>
        <w:jc w:val="both"/>
        <w:rPr>
          <w:rFonts w:ascii="Times New Roman" w:hAnsi="Times New Roman"/>
          <w:sz w:val="10"/>
          <w:szCs w:val="22"/>
        </w:rPr>
      </w:pPr>
    </w:p>
    <w:p w14:paraId="42F03E7D" w14:textId="77777777" w:rsidR="002D4011" w:rsidRDefault="002D4011" w:rsidP="002D4011">
      <w:pPr>
        <w:numPr>
          <w:ilvl w:val="0"/>
          <w:numId w:val="39"/>
        </w:numPr>
        <w:suppressAutoHyphens/>
        <w:overflowPunct w:val="0"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Zapoznałem/liśmy się z warunkami zamówienia i nie wnoszę/simy do nich żadnych zastrzeżeń – uzyskałem/liśmy konieczne informacje i wyjaśnienia do przygotowania oferty.</w:t>
      </w:r>
    </w:p>
    <w:p w14:paraId="159A1662" w14:textId="18C0F92C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5" w:hanging="425"/>
        <w:jc w:val="both"/>
      </w:pPr>
      <w:r>
        <w:rPr>
          <w:rFonts w:ascii="Times New Roman" w:hAnsi="Times New Roman"/>
          <w:color w:val="000000"/>
          <w:sz w:val="22"/>
          <w:szCs w:val="22"/>
        </w:rPr>
        <w:t>Akceptuję/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emy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termin realizacji zamówienia – Czas realizacji ustala się na czas od dnia zawarcia Umowy do dnia 30.11.2025 r. z zastrzeżeniem, że wykonanie audytu końcowego SZBI nastąpi najpóźniej na </w:t>
      </w:r>
      <w:r w:rsidR="00AE080F">
        <w:rPr>
          <w:rFonts w:ascii="Times New Roman" w:hAnsi="Times New Roman"/>
          <w:color w:val="000000"/>
          <w:sz w:val="22"/>
          <w:szCs w:val="22"/>
        </w:rPr>
        <w:t xml:space="preserve">7 </w:t>
      </w:r>
      <w:r>
        <w:rPr>
          <w:rFonts w:ascii="Times New Roman" w:hAnsi="Times New Roman"/>
          <w:color w:val="000000"/>
          <w:sz w:val="22"/>
          <w:szCs w:val="22"/>
        </w:rPr>
        <w:t xml:space="preserve">dni przed końcem realizacji umowy (do dnia </w:t>
      </w:r>
      <w:r w:rsidR="00AE080F">
        <w:rPr>
          <w:rFonts w:ascii="Times New Roman" w:hAnsi="Times New Roman"/>
          <w:color w:val="000000"/>
          <w:sz w:val="22"/>
          <w:szCs w:val="22"/>
        </w:rPr>
        <w:t>23</w:t>
      </w:r>
      <w:r>
        <w:rPr>
          <w:rFonts w:ascii="Times New Roman" w:hAnsi="Times New Roman"/>
          <w:color w:val="000000"/>
          <w:sz w:val="22"/>
          <w:szCs w:val="22"/>
        </w:rPr>
        <w:t>.11.2025 r.)</w:t>
      </w:r>
    </w:p>
    <w:p w14:paraId="53596054" w14:textId="77777777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Oświadczam, że w oferowanej cenie zostały uwzględnione wszystkie koszty wykonania przedmiotu zamówienia.</w:t>
      </w:r>
    </w:p>
    <w:p w14:paraId="26D14F3C" w14:textId="77777777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 xml:space="preserve">Oświadczam, ze posiadam niezbędną wiedzę i doświadczenie oraz dysponuję osobami zdolnymi do wykonania zamówienia. </w:t>
      </w:r>
    </w:p>
    <w:p w14:paraId="46D966AC" w14:textId="77777777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Oświadczam/y, że uważam/y się za związanym/mi niniejszą ofertą na czas 30 dni licząc od dnia składania ofert.</w:t>
      </w:r>
    </w:p>
    <w:p w14:paraId="1D449EF7" w14:textId="77777777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W przypadku wyboru oferty zobowiązuję/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się do podpisania umowy w terminie i w miejscu wskazanym przez Zamawiającego.</w:t>
      </w:r>
    </w:p>
    <w:p w14:paraId="6C933255" w14:textId="77777777" w:rsidR="002D4011" w:rsidRDefault="002D4011" w:rsidP="002D4011">
      <w:pPr>
        <w:numPr>
          <w:ilvl w:val="0"/>
          <w:numId w:val="39"/>
        </w:numPr>
        <w:suppressAutoHyphens/>
        <w:spacing w:before="0" w:after="0"/>
        <w:ind w:left="426" w:hanging="426"/>
        <w:jc w:val="both"/>
      </w:pPr>
      <w:r>
        <w:rPr>
          <w:rFonts w:ascii="Times New Roman" w:hAnsi="Times New Roman"/>
          <w:sz w:val="22"/>
          <w:szCs w:val="22"/>
        </w:rPr>
        <w:t>Oświadczam, że zapoznałem się z zapisami projektu umowy (załącznik nr 4) i zobowiązuję się, w przypadku wyboru naszej oferty, do zawarcia umowy zgodnej z niniejszą ofertą, na warunkach określonych w zapytaniu ofertowym, w miejscu i terminie wyznaczonym przez Zamawiającego.</w:t>
      </w:r>
    </w:p>
    <w:p w14:paraId="65FEE774" w14:textId="77777777" w:rsidR="002D4011" w:rsidRDefault="002D4011" w:rsidP="002D4011">
      <w:pPr>
        <w:spacing w:before="0" w:after="0"/>
        <w:ind w:left="720"/>
        <w:jc w:val="both"/>
        <w:rPr>
          <w:rFonts w:ascii="Times New Roman" w:hAnsi="Times New Roman"/>
          <w:sz w:val="22"/>
          <w:szCs w:val="22"/>
        </w:rPr>
      </w:pPr>
    </w:p>
    <w:p w14:paraId="7B7CB82C" w14:textId="77777777" w:rsidR="002D4011" w:rsidRDefault="002D4011" w:rsidP="002D4011">
      <w:pPr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14:paraId="7AB25E6D" w14:textId="77777777" w:rsidR="002D4011" w:rsidRDefault="002D4011" w:rsidP="002D4011">
      <w:pPr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14:paraId="27DD71E9" w14:textId="77777777" w:rsidR="002D4011" w:rsidRDefault="002D4011" w:rsidP="002D4011">
      <w:pPr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14:paraId="7567CA4A" w14:textId="77777777" w:rsidR="002D4011" w:rsidRDefault="002D4011" w:rsidP="002D4011">
      <w:pPr>
        <w:widowControl w:val="0"/>
        <w:autoSpaceDE w:val="0"/>
        <w:spacing w:before="0" w:after="0"/>
        <w:jc w:val="center"/>
      </w:pPr>
      <w:r>
        <w:rPr>
          <w:rFonts w:ascii="Times New Roman" w:hAnsi="Times New Roman"/>
          <w:bCs/>
          <w:sz w:val="22"/>
          <w:szCs w:val="22"/>
          <w:lang w:eastAsia="ar-SA"/>
        </w:rPr>
        <w:t>……………………………       ………………………      ……………………………………………</w:t>
      </w:r>
    </w:p>
    <w:p w14:paraId="29C86023" w14:textId="42D1E6E1" w:rsidR="002D4011" w:rsidRDefault="002D4011" w:rsidP="002D4011">
      <w:pPr>
        <w:widowControl w:val="0"/>
        <w:autoSpaceDE w:val="0"/>
        <w:spacing w:before="0" w:after="0"/>
      </w:pPr>
      <w:r>
        <w:rPr>
          <w:rFonts w:ascii="Times New Roman" w:hAnsi="Times New Roman"/>
          <w:bCs/>
          <w:position w:val="4"/>
          <w:lang w:eastAsia="ar-SA"/>
        </w:rPr>
        <w:t xml:space="preserve">               </w:t>
      </w:r>
      <w:r w:rsidRPr="00D061E8">
        <w:rPr>
          <w:rFonts w:ascii="Times New Roman" w:hAnsi="Times New Roman"/>
          <w:bCs/>
          <w:position w:val="4"/>
          <w:sz w:val="20"/>
          <w:szCs w:val="20"/>
          <w:lang w:eastAsia="ar-SA"/>
        </w:rPr>
        <w:t>(miejscowość)</w:t>
      </w:r>
      <w:r>
        <w:rPr>
          <w:rFonts w:ascii="Times New Roman" w:hAnsi="Times New Roman"/>
          <w:bCs/>
          <w:position w:val="4"/>
          <w:lang w:eastAsia="ar-SA"/>
        </w:rPr>
        <w:t xml:space="preserve">            </w:t>
      </w:r>
      <w:r>
        <w:rPr>
          <w:rFonts w:ascii="Times New Roman" w:hAnsi="Times New Roman"/>
          <w:bCs/>
          <w:position w:val="4"/>
          <w:lang w:eastAsia="ar-SA"/>
        </w:rPr>
        <w:tab/>
        <w:t xml:space="preserve">       </w:t>
      </w:r>
      <w:r w:rsidR="00D061E8">
        <w:rPr>
          <w:rFonts w:ascii="Times New Roman" w:hAnsi="Times New Roman"/>
          <w:bCs/>
          <w:position w:val="4"/>
          <w:lang w:eastAsia="ar-SA"/>
        </w:rPr>
        <w:t xml:space="preserve">            </w:t>
      </w:r>
      <w:r w:rsidRPr="00D061E8">
        <w:rPr>
          <w:rFonts w:ascii="Times New Roman" w:hAnsi="Times New Roman"/>
          <w:bCs/>
          <w:position w:val="4"/>
          <w:sz w:val="20"/>
          <w:szCs w:val="20"/>
          <w:lang w:eastAsia="ar-SA"/>
        </w:rPr>
        <w:t>(data)</w:t>
      </w:r>
      <w:r>
        <w:rPr>
          <w:rFonts w:ascii="Times New Roman" w:hAnsi="Times New Roman"/>
          <w:bCs/>
          <w:position w:val="4"/>
          <w:lang w:eastAsia="ar-SA"/>
        </w:rPr>
        <w:t xml:space="preserve">                      </w:t>
      </w:r>
      <w:r w:rsidR="00271235">
        <w:rPr>
          <w:rFonts w:ascii="Times New Roman" w:hAnsi="Times New Roman"/>
          <w:bCs/>
          <w:position w:val="4"/>
          <w:lang w:eastAsia="ar-SA"/>
        </w:rPr>
        <w:t xml:space="preserve">  </w:t>
      </w:r>
      <w:r w:rsidR="00D061E8">
        <w:rPr>
          <w:rFonts w:ascii="Times New Roman" w:hAnsi="Times New Roman"/>
          <w:bCs/>
          <w:position w:val="4"/>
          <w:lang w:eastAsia="ar-SA"/>
        </w:rPr>
        <w:t xml:space="preserve">     </w:t>
      </w:r>
      <w:r>
        <w:rPr>
          <w:rFonts w:ascii="Times New Roman" w:hAnsi="Times New Roman"/>
          <w:bCs/>
          <w:position w:val="4"/>
          <w:lang w:eastAsia="ar-SA"/>
        </w:rPr>
        <w:t xml:space="preserve"> </w:t>
      </w:r>
      <w:r w:rsidRPr="00D061E8">
        <w:rPr>
          <w:rFonts w:ascii="Times New Roman" w:hAnsi="Times New Roman"/>
          <w:bCs/>
          <w:position w:val="4"/>
          <w:sz w:val="20"/>
          <w:szCs w:val="20"/>
          <w:lang w:eastAsia="ar-SA"/>
        </w:rPr>
        <w:t>(podpis i</w:t>
      </w:r>
      <w:r w:rsidR="00271235" w:rsidRPr="00D061E8">
        <w:rPr>
          <w:rFonts w:ascii="Times New Roman" w:hAnsi="Times New Roman"/>
          <w:bCs/>
          <w:position w:val="4"/>
          <w:sz w:val="20"/>
          <w:szCs w:val="20"/>
          <w:lang w:eastAsia="ar-SA"/>
        </w:rPr>
        <w:t xml:space="preserve"> </w:t>
      </w:r>
      <w:r w:rsidRPr="00D061E8">
        <w:rPr>
          <w:rFonts w:ascii="Times New Roman" w:hAnsi="Times New Roman"/>
          <w:bCs/>
          <w:position w:val="4"/>
          <w:sz w:val="20"/>
          <w:szCs w:val="20"/>
          <w:lang w:eastAsia="ar-SA"/>
        </w:rPr>
        <w:t>pieczątka oferenta)</w:t>
      </w:r>
    </w:p>
    <w:p w14:paraId="071CDDE2" w14:textId="77777777" w:rsidR="002D4011" w:rsidRDefault="002D4011" w:rsidP="002D4011">
      <w:pPr>
        <w:widowControl w:val="0"/>
        <w:autoSpaceDE w:val="0"/>
        <w:spacing w:before="0" w:after="0"/>
      </w:pPr>
    </w:p>
    <w:p w14:paraId="7978DF4B" w14:textId="77777777" w:rsidR="002D4011" w:rsidRPr="00402912" w:rsidRDefault="002D4011" w:rsidP="002D4011">
      <w:pPr>
        <w:pStyle w:val="Stopka1"/>
        <w:keepNext/>
        <w:pageBreakBefore/>
        <w:widowControl/>
        <w:tabs>
          <w:tab w:val="clear" w:pos="4536"/>
          <w:tab w:val="clear" w:pos="9072"/>
        </w:tabs>
        <w:suppressAutoHyphens w:val="0"/>
        <w:spacing w:line="360" w:lineRule="auto"/>
        <w:jc w:val="right"/>
        <w:outlineLvl w:val="1"/>
        <w:rPr>
          <w:b/>
        </w:rPr>
      </w:pPr>
      <w:r w:rsidRPr="00402912">
        <w:rPr>
          <w:rFonts w:cs="Calibri"/>
          <w:b/>
          <w:sz w:val="22"/>
        </w:rPr>
        <w:lastRenderedPageBreak/>
        <w:t>Załącznik nr 2</w:t>
      </w:r>
    </w:p>
    <w:p w14:paraId="33CA9E6F" w14:textId="4611C1EE" w:rsidR="00271235" w:rsidRDefault="002D4011" w:rsidP="00271235">
      <w:pPr>
        <w:spacing w:before="0" w:after="0" w:line="240" w:lineRule="auto"/>
        <w:ind w:right="68" w:firstLine="6237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................................................... </w:t>
      </w:r>
    </w:p>
    <w:p w14:paraId="0A8ED3C3" w14:textId="37B4F292" w:rsidR="00271235" w:rsidRPr="00271235" w:rsidRDefault="00271235" w:rsidP="00271235">
      <w:pPr>
        <w:spacing w:before="0" w:after="0" w:line="240" w:lineRule="auto"/>
        <w:ind w:left="709" w:right="68" w:firstLine="6237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sz w:val="18"/>
          <w:szCs w:val="18"/>
        </w:rPr>
        <w:t>(miejscowość, data)</w:t>
      </w:r>
    </w:p>
    <w:p w14:paraId="0AD77E44" w14:textId="77777777" w:rsidR="002D4011" w:rsidRDefault="002D4011" w:rsidP="002D4011">
      <w:pPr>
        <w:spacing w:before="0" w:after="0"/>
        <w:ind w:right="68"/>
      </w:pPr>
      <w:r>
        <w:rPr>
          <w:rFonts w:ascii="Times New Roman" w:hAnsi="Times New Roman" w:cs="Calibri"/>
          <w:color w:val="000000"/>
        </w:rPr>
        <w:t>.......................................................................</w:t>
      </w:r>
    </w:p>
    <w:p w14:paraId="0813BD24" w14:textId="77777777" w:rsidR="002D4011" w:rsidRDefault="002D4011" w:rsidP="002D4011">
      <w:pPr>
        <w:tabs>
          <w:tab w:val="left" w:pos="5430"/>
        </w:tabs>
        <w:spacing w:before="0" w:after="0"/>
        <w:ind w:right="68"/>
      </w:pPr>
      <w:r>
        <w:rPr>
          <w:rFonts w:ascii="Times New Roman" w:hAnsi="Times New Roman" w:cs="Calibri"/>
          <w:color w:val="000000"/>
        </w:rPr>
        <w:t>.......................................................................</w:t>
      </w:r>
      <w:r>
        <w:rPr>
          <w:rFonts w:ascii="Times New Roman" w:hAnsi="Times New Roman" w:cs="Calibri"/>
          <w:color w:val="000000"/>
        </w:rPr>
        <w:tab/>
      </w:r>
      <w:r>
        <w:rPr>
          <w:rFonts w:ascii="Times New Roman" w:hAnsi="Times New Roman" w:cs="Calibri"/>
          <w:color w:val="000000"/>
        </w:rPr>
        <w:tab/>
        <w:t xml:space="preserve">    ...............................................................</w:t>
      </w:r>
    </w:p>
    <w:p w14:paraId="784BB7A9" w14:textId="67367C3D" w:rsidR="002D4011" w:rsidRDefault="002D4011" w:rsidP="002D4011">
      <w:pPr>
        <w:spacing w:before="0" w:after="0"/>
        <w:ind w:firstLine="720"/>
        <w:jc w:val="both"/>
        <w:outlineLvl w:val="1"/>
      </w:pPr>
      <w:r>
        <w:rPr>
          <w:rFonts w:ascii="Times New Roman" w:hAnsi="Times New Roman" w:cs="Calibri"/>
          <w:sz w:val="18"/>
          <w:szCs w:val="18"/>
        </w:rPr>
        <w:t>(nazwa i adres Wykonawcy)</w:t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</w:r>
      <w:r>
        <w:rPr>
          <w:rFonts w:ascii="Times New Roman" w:hAnsi="Times New Roman" w:cs="Calibri"/>
          <w:sz w:val="18"/>
          <w:szCs w:val="18"/>
        </w:rPr>
        <w:tab/>
        <w:t xml:space="preserve">         </w:t>
      </w:r>
    </w:p>
    <w:p w14:paraId="0BD1C755" w14:textId="77777777" w:rsidR="002D4011" w:rsidRDefault="002D4011" w:rsidP="002D4011">
      <w:pPr>
        <w:tabs>
          <w:tab w:val="left" w:pos="5430"/>
        </w:tabs>
        <w:spacing w:before="0" w:after="0"/>
        <w:ind w:right="113"/>
        <w:jc w:val="right"/>
        <w:rPr>
          <w:rFonts w:ascii="Times New Roman" w:hAnsi="Times New Roman"/>
        </w:rPr>
      </w:pPr>
    </w:p>
    <w:p w14:paraId="5B955859" w14:textId="77777777" w:rsidR="002D4011" w:rsidRDefault="002D4011" w:rsidP="002D4011">
      <w:pPr>
        <w:tabs>
          <w:tab w:val="left" w:pos="5430"/>
        </w:tabs>
        <w:spacing w:before="0" w:after="0"/>
        <w:ind w:right="113"/>
        <w:jc w:val="right"/>
        <w:rPr>
          <w:rFonts w:ascii="Times New Roman" w:hAnsi="Times New Roman"/>
        </w:rPr>
      </w:pPr>
    </w:p>
    <w:p w14:paraId="0B6B3CB4" w14:textId="77777777" w:rsidR="002D4011" w:rsidRDefault="002D4011" w:rsidP="002D4011">
      <w:pPr>
        <w:keepNext/>
        <w:spacing w:before="0" w:after="0"/>
        <w:jc w:val="center"/>
        <w:outlineLvl w:val="1"/>
      </w:pPr>
      <w:r>
        <w:rPr>
          <w:rFonts w:ascii="Times New Roman" w:hAnsi="Times New Roman" w:cs="Calibri"/>
          <w:b/>
        </w:rPr>
        <w:t>W</w:t>
      </w:r>
      <w:r>
        <w:rPr>
          <w:rFonts w:ascii="Times New Roman" w:hAnsi="Times New Roman" w:cs="Calibri"/>
          <w:b/>
          <w:lang w:eastAsia="pl-PL"/>
        </w:rPr>
        <w:t>ykaz osób skierowanych przez Wykonawcę do realizacji zamówienia</w:t>
      </w:r>
    </w:p>
    <w:p w14:paraId="2C048E39" w14:textId="77777777" w:rsidR="002D4011" w:rsidRDefault="002D4011" w:rsidP="002D4011">
      <w:pPr>
        <w:spacing w:before="0" w:after="0"/>
        <w:jc w:val="both"/>
        <w:rPr>
          <w:rFonts w:ascii="Times New Roman" w:hAnsi="Times New Roman" w:cs="Calibri"/>
          <w:sz w:val="6"/>
        </w:rPr>
      </w:pPr>
    </w:p>
    <w:p w14:paraId="45D0E976" w14:textId="77777777" w:rsidR="002D4011" w:rsidRDefault="002D4011" w:rsidP="002D4011">
      <w:pPr>
        <w:spacing w:before="0" w:after="0"/>
        <w:ind w:firstLine="720"/>
        <w:jc w:val="both"/>
        <w:rPr>
          <w:rFonts w:ascii="Times New Roman" w:hAnsi="Times New Roman"/>
        </w:rPr>
      </w:pPr>
    </w:p>
    <w:p w14:paraId="7A993C04" w14:textId="65EAAB0E" w:rsidR="002D4011" w:rsidRDefault="002D4011" w:rsidP="00271235">
      <w:pPr>
        <w:spacing w:before="0" w:after="0" w:line="240" w:lineRule="auto"/>
        <w:ind w:firstLine="720"/>
        <w:jc w:val="both"/>
      </w:pPr>
      <w:r>
        <w:rPr>
          <w:rFonts w:ascii="Times New Roman" w:hAnsi="Times New Roman" w:cs="Calibri"/>
          <w:lang w:eastAsia="pl-PL"/>
        </w:rPr>
        <w:t>Składając ofertę w postępowaniu o udzielenie zamówienia publicznego, prowadzonym w</w:t>
      </w:r>
      <w:r w:rsidR="00271235">
        <w:rPr>
          <w:rFonts w:ascii="Times New Roman" w:hAnsi="Times New Roman" w:cs="Calibri"/>
          <w:lang w:eastAsia="pl-PL"/>
        </w:rPr>
        <w:t> </w:t>
      </w:r>
      <w:r>
        <w:rPr>
          <w:rFonts w:ascii="Times New Roman" w:hAnsi="Times New Roman" w:cs="Calibri"/>
          <w:lang w:eastAsia="pl-PL"/>
        </w:rPr>
        <w:t xml:space="preserve">trybie </w:t>
      </w:r>
      <w:r w:rsidRPr="006F0E8D">
        <w:rPr>
          <w:rFonts w:ascii="Times New Roman" w:hAnsi="Times New Roman" w:cs="Calibri"/>
          <w:color w:val="000000" w:themeColor="text1"/>
          <w:lang w:eastAsia="pl-PL"/>
        </w:rPr>
        <w:t>zapytania cenowego</w:t>
      </w:r>
      <w:r w:rsidRPr="00CD67C8">
        <w:rPr>
          <w:rFonts w:ascii="Times New Roman" w:hAnsi="Times New Roman" w:cs="Calibri"/>
          <w:color w:val="EE0000"/>
          <w:lang w:eastAsia="pl-PL"/>
        </w:rPr>
        <w:t xml:space="preserve"> </w:t>
      </w:r>
      <w:r>
        <w:rPr>
          <w:rFonts w:ascii="Times New Roman" w:hAnsi="Times New Roman" w:cs="Calibri"/>
          <w:lang w:eastAsia="pl-PL"/>
        </w:rPr>
        <w:t xml:space="preserve">na zadanie, </w:t>
      </w:r>
      <w:r>
        <w:rPr>
          <w:rFonts w:ascii="Times New Roman" w:hAnsi="Times New Roman" w:cs="Calibri"/>
          <w:b/>
          <w:bCs/>
          <w:lang w:eastAsia="pl-PL"/>
        </w:rPr>
        <w:t>którego przedmiotem jest opracowanie i wdrożenie SZBI oraz przeprowadzenie audytu KRI w ramach projektu grantowego pn. „</w:t>
      </w:r>
      <w:proofErr w:type="spellStart"/>
      <w:r>
        <w:rPr>
          <w:rFonts w:ascii="Times New Roman" w:hAnsi="Times New Roman" w:cs="Calibri"/>
          <w:b/>
          <w:bCs/>
          <w:lang w:eastAsia="pl-PL"/>
        </w:rPr>
        <w:t>Cyberbezpieczny</w:t>
      </w:r>
      <w:proofErr w:type="spellEnd"/>
      <w:r>
        <w:rPr>
          <w:rFonts w:ascii="Times New Roman" w:hAnsi="Times New Roman" w:cs="Calibri"/>
          <w:b/>
          <w:bCs/>
          <w:lang w:eastAsia="pl-PL"/>
        </w:rPr>
        <w:t xml:space="preserve"> Samorząd” realizowanego w ramach  Programu Operacyjnego Fundusze Europejskie na Rozwój Cyfrowy 2021–2027 (FERC)  Działanie 2.2. pn. „Wzmocnienie krajowego systemu cyberbezpieczeństwa”</w:t>
      </w:r>
      <w:r>
        <w:rPr>
          <w:rFonts w:ascii="Times New Roman" w:hAnsi="Times New Roman" w:cs="Calibri"/>
          <w:lang w:eastAsia="pl-PL"/>
        </w:rPr>
        <w:t xml:space="preserve"> oświadczam, że dysponuję niżej wymienionymi osobami, posiadającymi uprawnienia do kierowania robotami budowlanymi:</w:t>
      </w:r>
    </w:p>
    <w:p w14:paraId="63A051B9" w14:textId="77777777" w:rsidR="002D4011" w:rsidRDefault="002D4011" w:rsidP="002D4011">
      <w:pPr>
        <w:spacing w:before="0" w:after="0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8"/>
        <w:gridCol w:w="1697"/>
        <w:gridCol w:w="2100"/>
        <w:gridCol w:w="2715"/>
        <w:gridCol w:w="1935"/>
      </w:tblGrid>
      <w:tr w:rsidR="002D4011" w14:paraId="3E426ECC" w14:textId="77777777" w:rsidTr="00804B92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C122E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023EBD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lang w:eastAsia="en-US" w:bidi="en-US"/>
              </w:rPr>
              <w:t>Funkcja przy realizacji zamówienia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2D8BD6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Opis posiadanych uprawnień/certyfikatów (rodzaj i numer)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A6CE7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 xml:space="preserve">Doświadczenie w prowadzeniu projektów z obszaru cyberbezpieczeństwa </w:t>
            </w:r>
          </w:p>
          <w:p w14:paraId="7010C3CA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(podać liczbę lat)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40F79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Podstawa dysponowania osobą</w:t>
            </w:r>
          </w:p>
        </w:tc>
      </w:tr>
      <w:tr w:rsidR="002D4011" w14:paraId="69FE270B" w14:textId="77777777" w:rsidTr="00804B92"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159C9" w14:textId="77777777" w:rsidR="002D4011" w:rsidRDefault="002D4011" w:rsidP="00271235">
            <w:pPr>
              <w:widowControl w:val="0"/>
              <w:numPr>
                <w:ilvl w:val="0"/>
                <w:numId w:val="40"/>
              </w:numPr>
              <w:suppressAutoHyphens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Opracowanie i wdrożenie SZBI</w:t>
            </w:r>
          </w:p>
        </w:tc>
      </w:tr>
      <w:tr w:rsidR="002D4011" w14:paraId="5C3A92B8" w14:textId="77777777" w:rsidTr="00804B92"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CC595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4D73F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Audytor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E257DD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19A2B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43825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Osoba będąca w dyspozycji Wykonawcy / oddana do dyspozycji przez inny podmiot *</w:t>
            </w:r>
          </w:p>
        </w:tc>
      </w:tr>
      <w:tr w:rsidR="002D4011" w14:paraId="122E6083" w14:textId="77777777" w:rsidTr="00804B92"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B8E49" w14:textId="77777777" w:rsidR="002D4011" w:rsidRDefault="002D4011" w:rsidP="00271235">
            <w:pPr>
              <w:widowControl w:val="0"/>
              <w:numPr>
                <w:ilvl w:val="0"/>
                <w:numId w:val="41"/>
              </w:numPr>
              <w:suppressAutoHyphens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Przeprowadzenie audytu KRI </w:t>
            </w:r>
          </w:p>
        </w:tc>
      </w:tr>
      <w:tr w:rsidR="002D4011" w14:paraId="769AB189" w14:textId="77777777" w:rsidTr="00804B92"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393AD6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92F4E3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Audytor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99DCE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7AC8D" w14:textId="77777777" w:rsidR="002D4011" w:rsidRDefault="002D4011" w:rsidP="00271235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33FFE" w14:textId="77777777" w:rsidR="002D4011" w:rsidRDefault="002D4011" w:rsidP="00271235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Osoba będąca w dyspozycji Wykonawcy / oddana do dyspozycji przez inny podmiot *</w:t>
            </w:r>
          </w:p>
        </w:tc>
      </w:tr>
    </w:tbl>
    <w:p w14:paraId="2799D2CD" w14:textId="77777777" w:rsidR="002D4011" w:rsidRDefault="002D4011" w:rsidP="00271235">
      <w:pPr>
        <w:spacing w:before="0" w:after="0" w:line="240" w:lineRule="auto"/>
        <w:jc w:val="right"/>
      </w:pPr>
      <w:r>
        <w:rPr>
          <w:rFonts w:ascii="Times New Roman" w:hAnsi="Times New Roman"/>
        </w:rPr>
        <w:t>* niepotrzebne skreślić</w:t>
      </w:r>
      <w:r>
        <w:rPr>
          <w:rFonts w:ascii="Times New Roman" w:hAnsi="Times New Roman"/>
        </w:rPr>
        <w:tab/>
      </w:r>
    </w:p>
    <w:p w14:paraId="5338CA07" w14:textId="77777777" w:rsidR="002D4011" w:rsidRDefault="002D4011" w:rsidP="00271235">
      <w:pPr>
        <w:spacing w:before="0" w:after="0" w:line="240" w:lineRule="auto"/>
        <w:jc w:val="both"/>
        <w:rPr>
          <w:rFonts w:ascii="Times New Roman" w:hAnsi="Times New Roman" w:cs="Calibri"/>
          <w:b/>
          <w:bCs/>
          <w:sz w:val="22"/>
          <w:szCs w:val="22"/>
        </w:rPr>
      </w:pPr>
    </w:p>
    <w:p w14:paraId="44AB5A4A" w14:textId="77777777" w:rsidR="002D4011" w:rsidRDefault="002D4011" w:rsidP="00271235">
      <w:pPr>
        <w:spacing w:before="0" w:after="0" w:line="240" w:lineRule="auto"/>
        <w:jc w:val="both"/>
        <w:rPr>
          <w:rFonts w:ascii="Times New Roman" w:hAnsi="Times New Roman" w:cs="Calibri"/>
          <w:b/>
          <w:bCs/>
          <w:sz w:val="22"/>
          <w:szCs w:val="22"/>
        </w:rPr>
      </w:pPr>
    </w:p>
    <w:p w14:paraId="7CB3AA5C" w14:textId="77777777" w:rsidR="002D4011" w:rsidRDefault="002D4011" w:rsidP="00271235">
      <w:pPr>
        <w:spacing w:before="0" w:after="0" w:line="240" w:lineRule="auto"/>
        <w:jc w:val="both"/>
        <w:rPr>
          <w:rFonts w:ascii="Times New Roman" w:hAnsi="Times New Roman" w:cs="Calibri"/>
          <w:b/>
          <w:bCs/>
          <w:sz w:val="22"/>
          <w:szCs w:val="22"/>
        </w:rPr>
      </w:pPr>
    </w:p>
    <w:p w14:paraId="531715F9" w14:textId="77777777" w:rsidR="002D4011" w:rsidRDefault="002D4011" w:rsidP="00271235">
      <w:pPr>
        <w:spacing w:before="0" w:after="0" w:line="240" w:lineRule="auto"/>
        <w:contextualSpacing/>
        <w:jc w:val="center"/>
      </w:pPr>
      <w:r>
        <w:rPr>
          <w:rFonts w:ascii="Times New Roman" w:hAnsi="Times New Roman" w:cs="Calibri"/>
        </w:rPr>
        <w:t>.......................………………………………………………...............................................</w:t>
      </w:r>
    </w:p>
    <w:p w14:paraId="72C337AC" w14:textId="6A6E7425" w:rsidR="00A834F4" w:rsidRDefault="002D4011" w:rsidP="00271235">
      <w:pPr>
        <w:spacing w:before="0" w:after="0" w:line="240" w:lineRule="auto"/>
        <w:jc w:val="center"/>
        <w:rPr>
          <w:rFonts w:ascii="Times New Roman" w:hAnsi="Times New Roman" w:cs="Calibri"/>
          <w:bCs/>
          <w:kern w:val="2"/>
          <w:position w:val="4"/>
          <w:sz w:val="18"/>
          <w:szCs w:val="18"/>
          <w:lang w:eastAsia="ar-SA"/>
        </w:rPr>
      </w:pPr>
      <w:r>
        <w:rPr>
          <w:rFonts w:ascii="Times New Roman" w:hAnsi="Times New Roman" w:cs="Calibri"/>
          <w:bCs/>
          <w:kern w:val="2"/>
          <w:position w:val="4"/>
          <w:sz w:val="18"/>
          <w:szCs w:val="18"/>
          <w:lang w:eastAsia="ar-SA"/>
        </w:rPr>
        <w:t>(podpis osoby uprawnionej do składania oświadczeń woli w imieniu Wykonawcy)</w:t>
      </w:r>
    </w:p>
    <w:p w14:paraId="598207EA" w14:textId="77777777" w:rsidR="00271235" w:rsidRDefault="00271235" w:rsidP="002D4011">
      <w:pPr>
        <w:spacing w:before="0" w:after="0"/>
        <w:rPr>
          <w:rFonts w:ascii="Times New Roman" w:hAnsi="Times New Roman" w:cs="Calibri"/>
          <w:bCs/>
          <w:kern w:val="2"/>
          <w:position w:val="4"/>
          <w:sz w:val="18"/>
          <w:szCs w:val="18"/>
          <w:lang w:eastAsia="ar-SA"/>
        </w:rPr>
      </w:pPr>
    </w:p>
    <w:p w14:paraId="52F4EC01" w14:textId="52BE2234" w:rsidR="00CD67C8" w:rsidRDefault="00271235" w:rsidP="006F0E8D">
      <w:pPr>
        <w:spacing w:before="0"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 w:cs="Calibri"/>
          <w:bCs/>
          <w:kern w:val="2"/>
          <w:position w:val="4"/>
          <w:sz w:val="18"/>
          <w:szCs w:val="18"/>
          <w:lang w:eastAsia="ar-SA"/>
        </w:rPr>
        <w:br w:type="page"/>
      </w:r>
      <w:r w:rsidR="00CD67C8" w:rsidRPr="00CD67C8">
        <w:rPr>
          <w:rFonts w:ascii="Times New Roman" w:hAnsi="Times New Roman"/>
          <w:b/>
        </w:rPr>
        <w:lastRenderedPageBreak/>
        <w:t>Załącznik nr 3</w:t>
      </w:r>
    </w:p>
    <w:p w14:paraId="2F42CB18" w14:textId="77777777" w:rsidR="001C765C" w:rsidRPr="00CD67C8" w:rsidRDefault="001C765C" w:rsidP="006F0E8D">
      <w:pPr>
        <w:spacing w:before="0" w:after="0" w:line="240" w:lineRule="auto"/>
        <w:jc w:val="right"/>
        <w:rPr>
          <w:rFonts w:ascii="Times New Roman" w:hAnsi="Times New Roman"/>
          <w:b/>
        </w:rPr>
      </w:pPr>
    </w:p>
    <w:p w14:paraId="0739449D" w14:textId="77777777" w:rsidR="001C765C" w:rsidRDefault="001C765C" w:rsidP="001C765C">
      <w:pPr>
        <w:spacing w:before="0" w:after="0" w:line="240" w:lineRule="auto"/>
        <w:ind w:right="68" w:firstLine="6237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................................................... </w:t>
      </w:r>
    </w:p>
    <w:p w14:paraId="66C9B7E1" w14:textId="3B09FD6C" w:rsidR="00CD67C8" w:rsidRPr="00CD67C8" w:rsidRDefault="001C765C" w:rsidP="001C765C">
      <w:pPr>
        <w:spacing w:before="0" w:after="0"/>
        <w:ind w:left="7090"/>
        <w:rPr>
          <w:rFonts w:ascii="Times New Roman" w:hAnsi="Times New Roman"/>
          <w:b/>
        </w:rPr>
      </w:pPr>
      <w:r>
        <w:rPr>
          <w:rFonts w:ascii="Times New Roman" w:hAnsi="Times New Roman" w:cs="Calibri"/>
          <w:sz w:val="18"/>
          <w:szCs w:val="18"/>
        </w:rPr>
        <w:t>(miejscowość, data)</w:t>
      </w:r>
    </w:p>
    <w:p w14:paraId="5C176DCE" w14:textId="77777777" w:rsidR="00CD67C8" w:rsidRDefault="00CD67C8" w:rsidP="00CD67C8">
      <w:pPr>
        <w:spacing w:before="0" w:after="0"/>
        <w:ind w:right="68"/>
      </w:pPr>
      <w:r>
        <w:rPr>
          <w:rFonts w:ascii="Times New Roman" w:hAnsi="Times New Roman" w:cs="Calibri"/>
          <w:color w:val="000000"/>
        </w:rPr>
        <w:t>.......................................................................</w:t>
      </w:r>
    </w:p>
    <w:p w14:paraId="5832E4CB" w14:textId="4B58DECD" w:rsidR="00D061E8" w:rsidRDefault="00CD67C8" w:rsidP="00CD67C8">
      <w:pPr>
        <w:tabs>
          <w:tab w:val="left" w:pos="5430"/>
        </w:tabs>
        <w:spacing w:before="0" w:after="0"/>
        <w:ind w:right="68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>.......................................................................</w:t>
      </w:r>
    </w:p>
    <w:p w14:paraId="09DC4C49" w14:textId="42058E89" w:rsidR="00CD67C8" w:rsidRDefault="00CD67C8" w:rsidP="00CD67C8">
      <w:pPr>
        <w:tabs>
          <w:tab w:val="left" w:pos="5430"/>
        </w:tabs>
        <w:spacing w:before="0" w:after="0"/>
        <w:ind w:right="68"/>
      </w:pPr>
      <w:r>
        <w:rPr>
          <w:rFonts w:ascii="Times New Roman" w:hAnsi="Times New Roman" w:cs="Calibri"/>
          <w:color w:val="000000"/>
        </w:rPr>
        <w:t>....................................................</w:t>
      </w:r>
      <w:r w:rsidR="00D061E8">
        <w:rPr>
          <w:rFonts w:ascii="Times New Roman" w:hAnsi="Times New Roman" w:cs="Calibri"/>
          <w:color w:val="000000"/>
        </w:rPr>
        <w:t>.......</w:t>
      </w:r>
      <w:r>
        <w:rPr>
          <w:rFonts w:ascii="Times New Roman" w:hAnsi="Times New Roman" w:cs="Calibri"/>
          <w:color w:val="000000"/>
        </w:rPr>
        <w:t>...........</w:t>
      </w:r>
    </w:p>
    <w:p w14:paraId="5C68BBD6" w14:textId="636734D4" w:rsidR="00CD67C8" w:rsidRPr="00CD67C8" w:rsidRDefault="00CD67C8" w:rsidP="00CD67C8">
      <w:pPr>
        <w:tabs>
          <w:tab w:val="left" w:pos="1843"/>
          <w:tab w:val="left" w:pos="5387"/>
          <w:tab w:val="left" w:pos="9072"/>
        </w:tabs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 w:cs="Calibri"/>
          <w:sz w:val="18"/>
          <w:szCs w:val="18"/>
        </w:rPr>
        <w:t>(nazwa i adres Wykonawcy)</w:t>
      </w:r>
      <w:r>
        <w:rPr>
          <w:rFonts w:ascii="Times New Roman" w:hAnsi="Times New Roman" w:cs="Calibri"/>
          <w:sz w:val="18"/>
          <w:szCs w:val="18"/>
        </w:rPr>
        <w:tab/>
      </w:r>
    </w:p>
    <w:p w14:paraId="0B7DADD9" w14:textId="4F758B34" w:rsidR="00CD67C8" w:rsidRDefault="00CD67C8" w:rsidP="00CD67C8">
      <w:pPr>
        <w:tabs>
          <w:tab w:val="left" w:pos="2977"/>
          <w:tab w:val="left" w:pos="3686"/>
          <w:tab w:val="left" w:pos="8789"/>
        </w:tabs>
        <w:spacing w:before="0"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E741053" w14:textId="77777777" w:rsidR="00CD67C8" w:rsidRPr="00CD67C8" w:rsidRDefault="00CD67C8" w:rsidP="00CD67C8">
      <w:pPr>
        <w:tabs>
          <w:tab w:val="left" w:pos="2977"/>
          <w:tab w:val="left" w:pos="3686"/>
          <w:tab w:val="left" w:pos="8789"/>
        </w:tabs>
        <w:spacing w:before="0" w:after="0"/>
        <w:rPr>
          <w:rFonts w:ascii="Times New Roman" w:hAnsi="Times New Roman"/>
          <w:b/>
        </w:rPr>
      </w:pPr>
    </w:p>
    <w:p w14:paraId="6F830671" w14:textId="77777777" w:rsidR="00CD67C8" w:rsidRDefault="00CD67C8" w:rsidP="00402912">
      <w:pPr>
        <w:spacing w:before="0" w:after="0" w:line="240" w:lineRule="auto"/>
        <w:jc w:val="center"/>
        <w:rPr>
          <w:rFonts w:ascii="Times New Roman" w:hAnsi="Times New Roman"/>
          <w:b/>
        </w:rPr>
      </w:pPr>
      <w:r w:rsidRPr="00CD67C8">
        <w:rPr>
          <w:rFonts w:ascii="Times New Roman" w:hAnsi="Times New Roman"/>
          <w:b/>
        </w:rPr>
        <w:t>Wykaz usług wykonanych nie wcześniej niż w okresie ostatnich 3 lat przed upływem terminu składania ofert, a jeżeli okres prowadzenia działalności jest krótszy - w tym okresie</w:t>
      </w:r>
    </w:p>
    <w:p w14:paraId="225CF664" w14:textId="77777777" w:rsidR="00CD67C8" w:rsidRPr="00CD67C8" w:rsidRDefault="00CD67C8" w:rsidP="00402912">
      <w:pPr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72B9FF0B" w14:textId="77777777" w:rsidR="00D061E8" w:rsidRDefault="00CD67C8" w:rsidP="00402912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CD67C8">
        <w:rPr>
          <w:rFonts w:ascii="Times New Roman" w:hAnsi="Times New Roman"/>
        </w:rPr>
        <w:t xml:space="preserve">Składając ofertę w postępowaniu o udzielenie zamówienia publicznego na wykonanie zadania, </w:t>
      </w:r>
      <w:r>
        <w:rPr>
          <w:rFonts w:ascii="Times New Roman" w:hAnsi="Times New Roman" w:cs="Calibri"/>
          <w:b/>
          <w:bCs/>
          <w:lang w:eastAsia="pl-PL"/>
        </w:rPr>
        <w:t>opracowanie i wdrożenie SZBI oraz przeprowadzenie audytu KRI w ramach projektu grantowego pn. „</w:t>
      </w:r>
      <w:proofErr w:type="spellStart"/>
      <w:r>
        <w:rPr>
          <w:rFonts w:ascii="Times New Roman" w:hAnsi="Times New Roman" w:cs="Calibri"/>
          <w:b/>
          <w:bCs/>
          <w:lang w:eastAsia="pl-PL"/>
        </w:rPr>
        <w:t>Cyberbezpieczny</w:t>
      </w:r>
      <w:proofErr w:type="spellEnd"/>
      <w:r>
        <w:rPr>
          <w:rFonts w:ascii="Times New Roman" w:hAnsi="Times New Roman" w:cs="Calibri"/>
          <w:b/>
          <w:bCs/>
          <w:lang w:eastAsia="pl-PL"/>
        </w:rPr>
        <w:t xml:space="preserve"> Samorząd” realizowanego w ramach  Programu Operacyjnego Fundusze Europejskie na Rozwój Cyfrowy 2021–2027 (FERC)  Działanie 2.2. pn. „Wzmocnienie krajowego systemu cyberbezpieczeństwa” </w:t>
      </w:r>
      <w:r w:rsidRPr="00CD67C8">
        <w:rPr>
          <w:rFonts w:ascii="Times New Roman" w:hAnsi="Times New Roman"/>
        </w:rPr>
        <w:t xml:space="preserve">niniejszym przedkładam wykaz usług w celu wykazania spełniania warunków udziału w postępowaniu, dotyczącego </w:t>
      </w:r>
      <w:r w:rsidR="00402912" w:rsidRPr="006F0E8D">
        <w:rPr>
          <w:rFonts w:ascii="Times New Roman" w:hAnsi="Times New Roman"/>
        </w:rPr>
        <w:t>doświadczen</w:t>
      </w:r>
      <w:r w:rsidR="00402912">
        <w:rPr>
          <w:rFonts w:ascii="Times New Roman" w:hAnsi="Times New Roman"/>
        </w:rPr>
        <w:t>ia</w:t>
      </w:r>
      <w:r w:rsidR="00402912" w:rsidRPr="006F0E8D">
        <w:rPr>
          <w:rFonts w:ascii="Times New Roman" w:hAnsi="Times New Roman"/>
        </w:rPr>
        <w:t>, umożliwiające realizację zamówienia na odpowiednim poziomie jakości</w:t>
      </w:r>
      <w:r w:rsidRPr="00CD67C8">
        <w:rPr>
          <w:rFonts w:ascii="Times New Roman" w:hAnsi="Times New Roman"/>
        </w:rPr>
        <w:t xml:space="preserve">, </w:t>
      </w:r>
      <w:r w:rsidRPr="00402912">
        <w:rPr>
          <w:rFonts w:ascii="Times New Roman" w:hAnsi="Times New Roman"/>
          <w:color w:val="000000" w:themeColor="text1"/>
        </w:rPr>
        <w:t xml:space="preserve">określonego w pkt </w:t>
      </w:r>
      <w:r w:rsidR="008618A1" w:rsidRPr="00402912">
        <w:rPr>
          <w:rFonts w:ascii="Times New Roman" w:hAnsi="Times New Roman"/>
          <w:color w:val="000000" w:themeColor="text1"/>
        </w:rPr>
        <w:t>III.</w:t>
      </w:r>
      <w:r w:rsidRPr="0040291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02912">
        <w:rPr>
          <w:rFonts w:ascii="Times New Roman" w:hAnsi="Times New Roman"/>
          <w:color w:val="000000" w:themeColor="text1"/>
        </w:rPr>
        <w:t>ppkt</w:t>
      </w:r>
      <w:proofErr w:type="spellEnd"/>
      <w:r w:rsidRPr="00402912">
        <w:rPr>
          <w:rFonts w:ascii="Times New Roman" w:hAnsi="Times New Roman"/>
          <w:color w:val="000000" w:themeColor="text1"/>
        </w:rPr>
        <w:t>. 4</w:t>
      </w:r>
      <w:r w:rsidR="00D061E8">
        <w:rPr>
          <w:rFonts w:ascii="Times New Roman" w:hAnsi="Times New Roman"/>
          <w:color w:val="000000" w:themeColor="text1"/>
        </w:rPr>
        <w:t xml:space="preserve"> i 5</w:t>
      </w:r>
      <w:r w:rsidRPr="00402912">
        <w:rPr>
          <w:rFonts w:ascii="Times New Roman" w:hAnsi="Times New Roman"/>
          <w:color w:val="000000" w:themeColor="text1"/>
        </w:rPr>
        <w:t xml:space="preserve"> zapytania </w:t>
      </w:r>
      <w:r w:rsidR="00402912" w:rsidRPr="00402912">
        <w:rPr>
          <w:rFonts w:ascii="Times New Roman" w:hAnsi="Times New Roman"/>
          <w:color w:val="000000" w:themeColor="text1"/>
        </w:rPr>
        <w:t>cenowego</w:t>
      </w:r>
      <w:r w:rsidR="00D061E8">
        <w:rPr>
          <w:rFonts w:ascii="Times New Roman" w:hAnsi="Times New Roman"/>
          <w:color w:val="000000" w:themeColor="text1"/>
        </w:rPr>
        <w:t xml:space="preserve"> dla:</w:t>
      </w:r>
    </w:p>
    <w:p w14:paraId="109B0820" w14:textId="51D50A9D" w:rsidR="00CD67C8" w:rsidRPr="00D061E8" w:rsidRDefault="00D061E8" w:rsidP="00D061E8">
      <w:pPr>
        <w:pStyle w:val="Akapitzlist"/>
        <w:numPr>
          <w:ilvl w:val="1"/>
          <w:numId w:val="4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D061E8">
        <w:rPr>
          <w:rFonts w:ascii="Times New Roman" w:hAnsi="Times New Roman"/>
          <w:color w:val="000000"/>
        </w:rPr>
        <w:t>Opracowani</w:t>
      </w:r>
      <w:r w:rsidRPr="00D061E8">
        <w:rPr>
          <w:rFonts w:ascii="Times New Roman" w:hAnsi="Times New Roman"/>
          <w:color w:val="000000"/>
        </w:rPr>
        <w:t>a</w:t>
      </w:r>
      <w:r w:rsidRPr="00D061E8">
        <w:rPr>
          <w:rFonts w:ascii="Times New Roman" w:hAnsi="Times New Roman"/>
          <w:color w:val="000000"/>
        </w:rPr>
        <w:t xml:space="preserve"> i wdrożeni</w:t>
      </w:r>
      <w:r w:rsidRPr="00D061E8">
        <w:rPr>
          <w:rFonts w:ascii="Times New Roman" w:hAnsi="Times New Roman"/>
          <w:color w:val="000000"/>
        </w:rPr>
        <w:t>a</w:t>
      </w:r>
      <w:r w:rsidRPr="00D061E8">
        <w:rPr>
          <w:rFonts w:ascii="Times New Roman" w:hAnsi="Times New Roman"/>
          <w:color w:val="000000"/>
        </w:rPr>
        <w:t xml:space="preserve"> SZBI</w:t>
      </w:r>
      <w:r w:rsidR="00CD67C8" w:rsidRPr="00D061E8">
        <w:rPr>
          <w:rFonts w:ascii="Times New Roman" w:hAnsi="Times New Roman"/>
          <w:color w:val="000000" w:themeColor="text1"/>
        </w:rPr>
        <w:t>:</w:t>
      </w:r>
    </w:p>
    <w:p w14:paraId="4DBF366E" w14:textId="77777777" w:rsidR="00D061E8" w:rsidRPr="00A924F4" w:rsidRDefault="00D061E8" w:rsidP="00402912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2977"/>
        <w:gridCol w:w="2410"/>
      </w:tblGrid>
      <w:tr w:rsidR="00A924F4" w:rsidRPr="00CD67C8" w14:paraId="087FC33E" w14:textId="77777777" w:rsidTr="00A924F4">
        <w:trPr>
          <w:trHeight w:val="1097"/>
          <w:tblHeader/>
        </w:trPr>
        <w:tc>
          <w:tcPr>
            <w:tcW w:w="567" w:type="dxa"/>
            <w:vAlign w:val="center"/>
          </w:tcPr>
          <w:p w14:paraId="26937CD5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0328BC9E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Rodzaj usługi</w:t>
            </w:r>
          </w:p>
        </w:tc>
        <w:tc>
          <w:tcPr>
            <w:tcW w:w="2977" w:type="dxa"/>
            <w:vAlign w:val="center"/>
          </w:tcPr>
          <w:p w14:paraId="4CD8A694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Nazwa i adres Zamawiającego na rzecz którego wykonano usługę</w:t>
            </w:r>
          </w:p>
        </w:tc>
        <w:tc>
          <w:tcPr>
            <w:tcW w:w="2410" w:type="dxa"/>
            <w:vAlign w:val="center"/>
          </w:tcPr>
          <w:p w14:paraId="2E7B69EA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Data wykonania usługi</w:t>
            </w:r>
          </w:p>
        </w:tc>
      </w:tr>
      <w:tr w:rsidR="00A924F4" w:rsidRPr="00CD67C8" w14:paraId="0FDD0583" w14:textId="77777777" w:rsidTr="00A924F4">
        <w:trPr>
          <w:cantSplit/>
          <w:trHeight w:val="724"/>
        </w:trPr>
        <w:tc>
          <w:tcPr>
            <w:tcW w:w="567" w:type="dxa"/>
            <w:vAlign w:val="center"/>
          </w:tcPr>
          <w:p w14:paraId="2871E303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1EBA7D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E5236E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8CFA85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1D46C2AF" w14:textId="77777777" w:rsidTr="00A924F4">
        <w:trPr>
          <w:cantSplit/>
          <w:trHeight w:val="705"/>
        </w:trPr>
        <w:tc>
          <w:tcPr>
            <w:tcW w:w="567" w:type="dxa"/>
            <w:vAlign w:val="center"/>
          </w:tcPr>
          <w:p w14:paraId="2D293221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74F707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35959E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B9B294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2709EAE4" w14:textId="77777777" w:rsidTr="00A924F4">
        <w:trPr>
          <w:cantSplit/>
          <w:trHeight w:val="701"/>
        </w:trPr>
        <w:tc>
          <w:tcPr>
            <w:tcW w:w="567" w:type="dxa"/>
            <w:vAlign w:val="center"/>
          </w:tcPr>
          <w:p w14:paraId="3EA768C6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6B4C6C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5F9291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869B85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35871CC9" w14:textId="77777777" w:rsidTr="00A924F4">
        <w:trPr>
          <w:cantSplit/>
          <w:trHeight w:val="862"/>
        </w:trPr>
        <w:tc>
          <w:tcPr>
            <w:tcW w:w="567" w:type="dxa"/>
            <w:vAlign w:val="center"/>
          </w:tcPr>
          <w:p w14:paraId="0E924FCC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0BF0CC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21719D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07404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5E99ADBA" w14:textId="77777777" w:rsidTr="00A924F4">
        <w:trPr>
          <w:cantSplit/>
          <w:trHeight w:val="828"/>
        </w:trPr>
        <w:tc>
          <w:tcPr>
            <w:tcW w:w="567" w:type="dxa"/>
            <w:vAlign w:val="center"/>
          </w:tcPr>
          <w:p w14:paraId="7628F204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BD97678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A2AC8B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C206E4" w14:textId="77777777" w:rsidR="00A924F4" w:rsidRPr="00A924F4" w:rsidRDefault="00A924F4" w:rsidP="00D061E8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4284EC11" w14:textId="77777777" w:rsidR="00CD67C8" w:rsidRDefault="00CD67C8" w:rsidP="00CD67C8">
      <w:pPr>
        <w:spacing w:before="0" w:after="0"/>
        <w:jc w:val="both"/>
        <w:rPr>
          <w:rFonts w:ascii="Times New Roman" w:hAnsi="Times New Roman"/>
        </w:rPr>
      </w:pPr>
    </w:p>
    <w:p w14:paraId="583E97CD" w14:textId="77777777" w:rsidR="00D061E8" w:rsidRDefault="00D061E8" w:rsidP="00D061E8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73ADE29" w14:textId="77777777" w:rsidR="00A924F4" w:rsidRDefault="00A924F4" w:rsidP="00D061E8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4CDF568" w14:textId="5C4C5A71" w:rsidR="00A924F4" w:rsidRDefault="00A924F4">
      <w:pPr>
        <w:spacing w:before="0"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78367BB6" w14:textId="77777777" w:rsidR="00A924F4" w:rsidRDefault="00A924F4" w:rsidP="00D061E8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4526E5C" w14:textId="48D5A0ED" w:rsidR="00D061E8" w:rsidRPr="00D061E8" w:rsidRDefault="00D061E8" w:rsidP="00D061E8">
      <w:pPr>
        <w:pStyle w:val="Akapitzlist"/>
        <w:numPr>
          <w:ilvl w:val="1"/>
          <w:numId w:val="4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156354">
        <w:rPr>
          <w:rFonts w:ascii="Times New Roman" w:hAnsi="Times New Roman"/>
          <w:color w:val="000000"/>
        </w:rPr>
        <w:t>Przeprowadzenie audytu KRI</w:t>
      </w:r>
      <w:r w:rsidRPr="00D061E8">
        <w:rPr>
          <w:rFonts w:ascii="Times New Roman" w:hAnsi="Times New Roman"/>
          <w:color w:val="000000" w:themeColor="text1"/>
        </w:rPr>
        <w:t>:</w:t>
      </w:r>
    </w:p>
    <w:p w14:paraId="1960A5ED" w14:textId="77777777" w:rsidR="00D061E8" w:rsidRPr="00D061E8" w:rsidRDefault="00D061E8" w:rsidP="00D061E8">
      <w:pPr>
        <w:spacing w:before="0"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2835"/>
        <w:gridCol w:w="2268"/>
      </w:tblGrid>
      <w:tr w:rsidR="00A924F4" w:rsidRPr="00CD67C8" w14:paraId="674A49E4" w14:textId="77777777" w:rsidTr="00A924F4">
        <w:trPr>
          <w:trHeight w:val="1097"/>
          <w:tblHeader/>
        </w:trPr>
        <w:tc>
          <w:tcPr>
            <w:tcW w:w="567" w:type="dxa"/>
            <w:vAlign w:val="center"/>
          </w:tcPr>
          <w:p w14:paraId="2BCA3B28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084C4101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Rodzaj usługi</w:t>
            </w:r>
          </w:p>
        </w:tc>
        <w:tc>
          <w:tcPr>
            <w:tcW w:w="2835" w:type="dxa"/>
            <w:vAlign w:val="center"/>
          </w:tcPr>
          <w:p w14:paraId="7066842C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Nazwa i adres Zamawiającego na rzecz którego wykonano usługę</w:t>
            </w:r>
          </w:p>
        </w:tc>
        <w:tc>
          <w:tcPr>
            <w:tcW w:w="2268" w:type="dxa"/>
            <w:vAlign w:val="center"/>
          </w:tcPr>
          <w:p w14:paraId="27E990C2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4F4">
              <w:rPr>
                <w:rFonts w:ascii="Times New Roman" w:hAnsi="Times New Roman"/>
                <w:sz w:val="20"/>
                <w:szCs w:val="20"/>
              </w:rPr>
              <w:t>Data wykonania usługi</w:t>
            </w:r>
          </w:p>
        </w:tc>
      </w:tr>
      <w:tr w:rsidR="00A924F4" w:rsidRPr="00CD67C8" w14:paraId="71073047" w14:textId="77777777" w:rsidTr="00A924F4">
        <w:trPr>
          <w:cantSplit/>
          <w:trHeight w:val="724"/>
        </w:trPr>
        <w:tc>
          <w:tcPr>
            <w:tcW w:w="567" w:type="dxa"/>
            <w:vAlign w:val="center"/>
          </w:tcPr>
          <w:p w14:paraId="280194E8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BA6364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83EEBD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6A825B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17AAB707" w14:textId="77777777" w:rsidTr="00A924F4">
        <w:trPr>
          <w:cantSplit/>
          <w:trHeight w:val="705"/>
        </w:trPr>
        <w:tc>
          <w:tcPr>
            <w:tcW w:w="567" w:type="dxa"/>
            <w:vAlign w:val="center"/>
          </w:tcPr>
          <w:p w14:paraId="3BD4011D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F3B8FF9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0F2683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454E60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5FC40142" w14:textId="77777777" w:rsidTr="00A924F4">
        <w:trPr>
          <w:cantSplit/>
          <w:trHeight w:val="701"/>
        </w:trPr>
        <w:tc>
          <w:tcPr>
            <w:tcW w:w="567" w:type="dxa"/>
            <w:vAlign w:val="center"/>
          </w:tcPr>
          <w:p w14:paraId="0B3C4822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A809DC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8EF7AB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C01E2F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0D7D6D65" w14:textId="77777777" w:rsidTr="00A924F4">
        <w:trPr>
          <w:cantSplit/>
          <w:trHeight w:val="743"/>
        </w:trPr>
        <w:tc>
          <w:tcPr>
            <w:tcW w:w="567" w:type="dxa"/>
            <w:vAlign w:val="center"/>
          </w:tcPr>
          <w:p w14:paraId="7D7136D6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51A53A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3C9B15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163597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24F4" w:rsidRPr="00CD67C8" w14:paraId="23855904" w14:textId="77777777" w:rsidTr="00A924F4">
        <w:trPr>
          <w:cantSplit/>
          <w:trHeight w:val="828"/>
        </w:trPr>
        <w:tc>
          <w:tcPr>
            <w:tcW w:w="567" w:type="dxa"/>
            <w:vAlign w:val="center"/>
          </w:tcPr>
          <w:p w14:paraId="1FDA80A1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85582A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93F529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0FEAF" w14:textId="77777777" w:rsidR="00A924F4" w:rsidRPr="00A924F4" w:rsidRDefault="00A924F4" w:rsidP="00F272E0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7ACAFC51" w14:textId="77777777" w:rsidR="00D061E8" w:rsidRPr="00CD67C8" w:rsidRDefault="00D061E8" w:rsidP="00CD67C8">
      <w:pPr>
        <w:spacing w:before="0" w:after="0"/>
        <w:jc w:val="both"/>
        <w:rPr>
          <w:rFonts w:ascii="Times New Roman" w:hAnsi="Times New Roman"/>
        </w:rPr>
      </w:pPr>
    </w:p>
    <w:p w14:paraId="00612DB5" w14:textId="14AAE033" w:rsidR="00CD67C8" w:rsidRPr="002207DD" w:rsidRDefault="00CD67C8" w:rsidP="002207DD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2207DD">
        <w:rPr>
          <w:rFonts w:ascii="Times New Roman" w:hAnsi="Times New Roman"/>
          <w:b/>
          <w:bCs/>
          <w:sz w:val="22"/>
          <w:szCs w:val="22"/>
        </w:rPr>
        <w:t>Uwaga!</w:t>
      </w:r>
      <w:r w:rsidRPr="002207DD">
        <w:rPr>
          <w:rFonts w:ascii="Times New Roman" w:hAnsi="Times New Roman"/>
          <w:sz w:val="22"/>
          <w:szCs w:val="22"/>
        </w:rPr>
        <w:t xml:space="preserve"> Do wykazu należy dołączyć dowody określające czy wskazane w wykazie usługi zostały wykonane należycie, przy czym dowodami są referencje bądź inne dokumenty sporządzone przez podmiot, na rzecz którego usługi zostały wykonywane</w:t>
      </w:r>
      <w:r w:rsidR="00A924F4">
        <w:rPr>
          <w:rFonts w:ascii="Times New Roman" w:hAnsi="Times New Roman"/>
          <w:sz w:val="22"/>
          <w:szCs w:val="22"/>
        </w:rPr>
        <w:t>.</w:t>
      </w:r>
      <w:r w:rsidRPr="002207DD">
        <w:rPr>
          <w:rFonts w:ascii="Times New Roman" w:hAnsi="Times New Roman"/>
          <w:sz w:val="22"/>
          <w:szCs w:val="22"/>
        </w:rPr>
        <w:t xml:space="preserve"> </w:t>
      </w:r>
    </w:p>
    <w:p w14:paraId="0019BCF7" w14:textId="77777777" w:rsidR="00CD67C8" w:rsidRPr="00CD67C8" w:rsidRDefault="00CD67C8" w:rsidP="00CD67C8">
      <w:pPr>
        <w:jc w:val="both"/>
        <w:rPr>
          <w:rFonts w:ascii="Times New Roman" w:hAnsi="Times New Roman"/>
        </w:rPr>
      </w:pPr>
    </w:p>
    <w:p w14:paraId="7672F3B1" w14:textId="77777777" w:rsidR="00CD67C8" w:rsidRPr="00CD67C8" w:rsidRDefault="00CD67C8" w:rsidP="00CD67C8">
      <w:pPr>
        <w:jc w:val="both"/>
        <w:rPr>
          <w:rFonts w:ascii="Times New Roman" w:hAnsi="Times New Roman"/>
        </w:rPr>
      </w:pPr>
    </w:p>
    <w:p w14:paraId="32FBD4B3" w14:textId="77777777" w:rsidR="00CD67C8" w:rsidRPr="00CD67C8" w:rsidRDefault="00CD67C8" w:rsidP="00CD67C8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1"/>
        <w:gridCol w:w="852"/>
        <w:gridCol w:w="3680"/>
      </w:tblGrid>
      <w:tr w:rsidR="00CD67C8" w:rsidRPr="00CD67C8" w14:paraId="50D77545" w14:textId="77777777" w:rsidTr="0000774F">
        <w:trPr>
          <w:trHeight w:val="785"/>
          <w:jc w:val="center"/>
        </w:trPr>
        <w:tc>
          <w:tcPr>
            <w:tcW w:w="3539" w:type="dxa"/>
            <w:tcBorders>
              <w:bottom w:val="dashed" w:sz="4" w:space="0" w:color="auto"/>
            </w:tcBorders>
            <w:vAlign w:val="center"/>
          </w:tcPr>
          <w:p w14:paraId="021BA0D6" w14:textId="77777777" w:rsidR="00CD67C8" w:rsidRPr="00CD67C8" w:rsidRDefault="00CD67C8" w:rsidP="00007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14:paraId="78F5E1FE" w14:textId="77777777" w:rsidR="00CD67C8" w:rsidRPr="00CD67C8" w:rsidRDefault="00CD67C8" w:rsidP="00007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14:paraId="0BEBCC95" w14:textId="77777777" w:rsidR="00CD67C8" w:rsidRPr="00CD67C8" w:rsidRDefault="00CD67C8" w:rsidP="00007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bottom w:val="dashed" w:sz="4" w:space="0" w:color="auto"/>
            </w:tcBorders>
            <w:vAlign w:val="center"/>
          </w:tcPr>
          <w:p w14:paraId="70142B8B" w14:textId="77777777" w:rsidR="00CD67C8" w:rsidRPr="00CD67C8" w:rsidRDefault="00CD67C8" w:rsidP="0000774F">
            <w:pPr>
              <w:jc w:val="center"/>
              <w:rPr>
                <w:rFonts w:ascii="Times New Roman" w:hAnsi="Times New Roman"/>
              </w:rPr>
            </w:pPr>
          </w:p>
        </w:tc>
      </w:tr>
      <w:tr w:rsidR="00CD67C8" w:rsidRPr="00790FF4" w14:paraId="5163D689" w14:textId="77777777" w:rsidTr="0000774F">
        <w:trPr>
          <w:trHeight w:val="276"/>
          <w:jc w:val="center"/>
        </w:trPr>
        <w:tc>
          <w:tcPr>
            <w:tcW w:w="3539" w:type="dxa"/>
            <w:tcBorders>
              <w:top w:val="dashed" w:sz="4" w:space="0" w:color="auto"/>
            </w:tcBorders>
            <w:vAlign w:val="center"/>
          </w:tcPr>
          <w:p w14:paraId="74BAC8FB" w14:textId="77777777" w:rsidR="00CD67C8" w:rsidRPr="00790FF4" w:rsidRDefault="00CD67C8" w:rsidP="0000774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790FF4">
              <w:rPr>
                <w:rFonts w:ascii="Arial" w:hAnsi="Arial" w:cs="Arial"/>
                <w:i/>
                <w:sz w:val="18"/>
              </w:rPr>
              <w:t>(Miejscowość i data)</w:t>
            </w:r>
          </w:p>
        </w:tc>
        <w:tc>
          <w:tcPr>
            <w:tcW w:w="991" w:type="dxa"/>
            <w:vAlign w:val="center"/>
          </w:tcPr>
          <w:p w14:paraId="3CBD3B1F" w14:textId="77777777" w:rsidR="00CD67C8" w:rsidRPr="00790FF4" w:rsidRDefault="00CD67C8" w:rsidP="0000774F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52" w:type="dxa"/>
            <w:vAlign w:val="center"/>
          </w:tcPr>
          <w:p w14:paraId="4291EA81" w14:textId="77777777" w:rsidR="00CD67C8" w:rsidRPr="00790FF4" w:rsidRDefault="00CD67C8" w:rsidP="0000774F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680" w:type="dxa"/>
            <w:tcBorders>
              <w:top w:val="dashed" w:sz="4" w:space="0" w:color="auto"/>
            </w:tcBorders>
            <w:vAlign w:val="center"/>
          </w:tcPr>
          <w:p w14:paraId="72DE3352" w14:textId="77777777" w:rsidR="00CD67C8" w:rsidRPr="00790FF4" w:rsidRDefault="00CD67C8" w:rsidP="0000774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790FF4">
              <w:rPr>
                <w:rFonts w:ascii="Arial" w:hAnsi="Arial" w:cs="Arial"/>
                <w:i/>
                <w:sz w:val="18"/>
              </w:rPr>
              <w:t>(Czytelny podpis Wykonawcy)</w:t>
            </w:r>
          </w:p>
        </w:tc>
      </w:tr>
    </w:tbl>
    <w:p w14:paraId="42E0A009" w14:textId="57B57EE0" w:rsidR="00CD67C8" w:rsidRDefault="00CD67C8" w:rsidP="00A924F4">
      <w:pPr>
        <w:jc w:val="both"/>
        <w:rPr>
          <w:rFonts w:ascii="Times New Roman" w:hAnsi="Times New Roman"/>
          <w:sz w:val="22"/>
          <w:szCs w:val="22"/>
          <w:lang w:eastAsia="zh-CN"/>
        </w:rPr>
      </w:pPr>
      <w:r w:rsidRPr="00790FF4">
        <w:rPr>
          <w:rFonts w:ascii="Arial" w:hAnsi="Arial" w:cs="Arial"/>
          <w:b/>
          <w:bCs/>
          <w:i/>
          <w:iCs/>
          <w:sz w:val="20"/>
          <w:szCs w:val="20"/>
        </w:rPr>
        <w:t>UWAGA! Wypełniony dokument należy opatrzyć kwalifikowanym podpisem elektronicznym, podpisem zaufanym lub podpisem osobistym.</w:t>
      </w:r>
    </w:p>
    <w:sectPr w:rsidR="00CD67C8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AAE8" w14:textId="77777777" w:rsidR="007C7E0E" w:rsidRDefault="007C7E0E">
      <w:r>
        <w:separator/>
      </w:r>
    </w:p>
  </w:endnote>
  <w:endnote w:type="continuationSeparator" w:id="0">
    <w:p w14:paraId="1561D13F" w14:textId="77777777" w:rsidR="007C7E0E" w:rsidRDefault="007C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804B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0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77833084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192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42FBAC81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168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51332590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620B9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192" behindDoc="1" locked="0" layoutInCell="0" allowOverlap="1" wp14:anchorId="323B3CE1" wp14:editId="71F79AD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41238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63A4" w14:textId="77777777" w:rsidR="007C7E0E" w:rsidRDefault="007C7E0E">
      <w:r>
        <w:separator/>
      </w:r>
    </w:p>
  </w:footnote>
  <w:footnote w:type="continuationSeparator" w:id="0">
    <w:p w14:paraId="43DF6DC4" w14:textId="77777777" w:rsidR="007C7E0E" w:rsidRDefault="007C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48AE0ECD" w14:textId="325F8BD6" w:rsidR="00134175" w:rsidRDefault="00D620B9" w:rsidP="00134175">
        <w:pPr>
          <w:pStyle w:val="Nagwek"/>
          <w:spacing w:before="0" w:after="0" w:line="240" w:lineRule="auto"/>
          <w:jc w:val="center"/>
        </w:pPr>
        <w:r w:rsidRPr="00134175">
          <w:rPr>
            <w:noProof/>
            <w:sz w:val="28"/>
            <w:szCs w:val="28"/>
          </w:rPr>
          <w:drawing>
            <wp:anchor distT="0" distB="0" distL="114300" distR="114300" simplePos="0" relativeHeight="251657216" behindDoc="0" locked="0" layoutInCell="1" allowOverlap="1" wp14:anchorId="2C7A66B0" wp14:editId="1C986E01">
              <wp:simplePos x="0" y="0"/>
              <wp:positionH relativeFrom="page">
                <wp:align>left</wp:align>
              </wp:positionH>
              <wp:positionV relativeFrom="paragraph">
                <wp:posOffset>75565</wp:posOffset>
              </wp:positionV>
              <wp:extent cx="2314575" cy="961390"/>
              <wp:effectExtent l="0" t="0" r="9525" b="0"/>
              <wp:wrapSquare wrapText="bothSides"/>
              <wp:docPr id="1406672097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4175" w:rsidRPr="00134175">
          <w:rPr>
            <w:rFonts w:ascii="Arial" w:hAnsi="Arial" w:cs="Arial"/>
            <w:b/>
            <w:bCs/>
            <w:noProof/>
            <w:color w:val="657C9C" w:themeColor="text2" w:themeTint="BF"/>
            <w:sz w:val="28"/>
            <w:szCs w:val="28"/>
            <w:lang w:eastAsia="pl-PL"/>
          </w:rPr>
          <w:drawing>
            <wp:anchor distT="0" distB="0" distL="114300" distR="114300" simplePos="0" relativeHeight="251659264" behindDoc="1" locked="0" layoutInCell="1" allowOverlap="1" wp14:anchorId="609C48F3" wp14:editId="17113621">
              <wp:simplePos x="0" y="0"/>
              <wp:positionH relativeFrom="margin">
                <wp:posOffset>4194810</wp:posOffset>
              </wp:positionH>
              <wp:positionV relativeFrom="paragraph">
                <wp:posOffset>67945</wp:posOffset>
              </wp:positionV>
              <wp:extent cx="857250" cy="970915"/>
              <wp:effectExtent l="0" t="0" r="0" b="635"/>
              <wp:wrapNone/>
              <wp:docPr id="1200141354" name="Obraz 1200141354" descr="herb kąkolewnica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1A0CDD1" w14:textId="18616792" w:rsidR="00134175" w:rsidRDefault="00134175" w:rsidP="00134175">
        <w:pPr>
          <w:pStyle w:val="Nagwek"/>
          <w:tabs>
            <w:tab w:val="clear" w:pos="9072"/>
            <w:tab w:val="right" w:pos="5387"/>
          </w:tabs>
          <w:spacing w:before="0" w:after="0" w:line="240" w:lineRule="auto"/>
          <w:jc w:val="center"/>
          <w:rPr>
            <w:rFonts w:ascii="Arial" w:hAnsi="Arial" w:cs="Arial"/>
            <w:b/>
            <w:bCs/>
            <w:color w:val="657C9C" w:themeColor="text2" w:themeTint="BF"/>
            <w:sz w:val="28"/>
            <w:szCs w:val="28"/>
          </w:rPr>
        </w:pPr>
      </w:p>
      <w:p w14:paraId="5769DBD3" w14:textId="6DA8846E" w:rsidR="00AF3CB9" w:rsidRPr="00134175" w:rsidRDefault="00134175" w:rsidP="00D620B9">
        <w:pPr>
          <w:pStyle w:val="Nagwek"/>
          <w:tabs>
            <w:tab w:val="clear" w:pos="9072"/>
            <w:tab w:val="right" w:pos="5387"/>
          </w:tabs>
          <w:spacing w:before="0" w:after="0" w:line="240" w:lineRule="auto"/>
          <w:ind w:left="8080" w:hanging="2"/>
          <w:rPr>
            <w:rFonts w:ascii="Arial" w:hAnsi="Arial" w:cs="Arial"/>
            <w:b/>
            <w:bCs/>
            <w:color w:val="657C9C" w:themeColor="text2" w:themeTint="BF"/>
          </w:rPr>
        </w:pPr>
        <w:r w:rsidRPr="00134175">
          <w:rPr>
            <w:rFonts w:ascii="Arial" w:hAnsi="Arial" w:cs="Arial"/>
            <w:b/>
            <w:bCs/>
            <w:color w:val="657C9C" w:themeColor="text2" w:themeTint="BF"/>
          </w:rPr>
          <w:t>Gmina Kąkolewnica</w:t>
        </w:r>
      </w:p>
    </w:sdtContent>
  </w:sdt>
  <w:p w14:paraId="6D6CA702" w14:textId="77777777" w:rsidR="00134175" w:rsidRDefault="00134175" w:rsidP="00134175">
    <w:pPr>
      <w:pStyle w:val="Nagwek"/>
      <w:spacing w:before="0" w:after="0" w:line="240" w:lineRule="auto"/>
      <w:jc w:val="center"/>
    </w:pPr>
  </w:p>
  <w:p w14:paraId="33D15EBE" w14:textId="77777777" w:rsidR="00134175" w:rsidRDefault="00134175" w:rsidP="00134175">
    <w:pPr>
      <w:pStyle w:val="Nagwek"/>
      <w:spacing w:before="0"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804B92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57"/>
        </w:tabs>
        <w:ind w:left="91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  <w:sz w:val="16"/>
        <w:szCs w:val="16"/>
        <w:lang w:eastAsia="ar-SA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6"/>
        <w:szCs w:val="16"/>
        <w:lang w:eastAsia="ar-SA"/>
      </w:r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iCs/>
        <w:sz w:val="16"/>
        <w:szCs w:val="16"/>
        <w:lang w:eastAsia="ar-SA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5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6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7" w15:restartNumberingAfterBreak="0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9" w15:restartNumberingAfterBreak="0">
    <w:nsid w:val="00000015"/>
    <w:multiLevelType w:val="multi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0" w15:restartNumberingAfterBreak="0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3" w15:restartNumberingAfterBreak="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4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7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8" w15:restartNumberingAfterBreak="0">
    <w:nsid w:val="074F095F"/>
    <w:multiLevelType w:val="multilevel"/>
    <w:tmpl w:val="8938B5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D26E7E"/>
    <w:multiLevelType w:val="hybridMultilevel"/>
    <w:tmpl w:val="C3DC455E"/>
    <w:lvl w:ilvl="0" w:tplc="9AB6BF5C">
      <w:start w:val="1"/>
      <w:numFmt w:val="decimal"/>
      <w:lvlText w:val="%1."/>
      <w:lvlJc w:val="left"/>
      <w:pPr>
        <w:ind w:left="372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E8BC4">
      <w:start w:val="1"/>
      <w:numFmt w:val="lowerLetter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C0F3E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85AC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CDC6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0A2E8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A0FEC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678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2E36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E4C1D2C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33" w15:restartNumberingAfterBreak="0">
    <w:nsid w:val="0EBD16D3"/>
    <w:multiLevelType w:val="hybridMultilevel"/>
    <w:tmpl w:val="6F3A9024"/>
    <w:lvl w:ilvl="0" w:tplc="3AC61814">
      <w:start w:val="1"/>
      <w:numFmt w:val="decimal"/>
      <w:lvlText w:val="%1."/>
      <w:lvlJc w:val="left"/>
      <w:pPr>
        <w:ind w:left="374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A1CBA">
      <w:start w:val="1"/>
      <w:numFmt w:val="lowerLetter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CD3BE">
      <w:start w:val="1"/>
      <w:numFmt w:val="lowerRoman"/>
      <w:lvlText w:val="%3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D3DA">
      <w:start w:val="1"/>
      <w:numFmt w:val="decimal"/>
      <w:lvlText w:val="%4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E2354">
      <w:start w:val="1"/>
      <w:numFmt w:val="lowerLetter"/>
      <w:lvlText w:val="%5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6167C">
      <w:start w:val="1"/>
      <w:numFmt w:val="lowerRoman"/>
      <w:lvlText w:val="%6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4D29A">
      <w:start w:val="1"/>
      <w:numFmt w:val="decimal"/>
      <w:lvlText w:val="%7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6FC96">
      <w:start w:val="1"/>
      <w:numFmt w:val="lowerLetter"/>
      <w:lvlText w:val="%8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0308E">
      <w:start w:val="1"/>
      <w:numFmt w:val="lowerRoman"/>
      <w:lvlText w:val="%9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B245DA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4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60254"/>
    <w:multiLevelType w:val="hybridMultilevel"/>
    <w:tmpl w:val="FAECD7BC"/>
    <w:lvl w:ilvl="0" w:tplc="D8247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7639F"/>
    <w:multiLevelType w:val="multilevel"/>
    <w:tmpl w:val="4C1A0C8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42935"/>
    <w:multiLevelType w:val="hybridMultilevel"/>
    <w:tmpl w:val="12824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42"/>
  </w:num>
  <w:num w:numId="4" w16cid:durableId="907615826">
    <w:abstractNumId w:val="38"/>
  </w:num>
  <w:num w:numId="5" w16cid:durableId="397635744">
    <w:abstractNumId w:val="51"/>
  </w:num>
  <w:num w:numId="6" w16cid:durableId="1648318210">
    <w:abstractNumId w:val="48"/>
  </w:num>
  <w:num w:numId="7" w16cid:durableId="331833269">
    <w:abstractNumId w:val="50"/>
  </w:num>
  <w:num w:numId="8" w16cid:durableId="162362834">
    <w:abstractNumId w:val="29"/>
  </w:num>
  <w:num w:numId="9" w16cid:durableId="493955748">
    <w:abstractNumId w:val="30"/>
  </w:num>
  <w:num w:numId="10" w16cid:durableId="1613436086">
    <w:abstractNumId w:val="47"/>
  </w:num>
  <w:num w:numId="11" w16cid:durableId="7873616">
    <w:abstractNumId w:val="41"/>
  </w:num>
  <w:num w:numId="12" w16cid:durableId="1726102718">
    <w:abstractNumId w:val="52"/>
  </w:num>
  <w:num w:numId="13" w16cid:durableId="333580693">
    <w:abstractNumId w:val="45"/>
  </w:num>
  <w:num w:numId="14" w16cid:durableId="1335911795">
    <w:abstractNumId w:val="39"/>
  </w:num>
  <w:num w:numId="15" w16cid:durableId="736320308">
    <w:abstractNumId w:val="37"/>
  </w:num>
  <w:num w:numId="16" w16cid:durableId="1160580737">
    <w:abstractNumId w:val="36"/>
  </w:num>
  <w:num w:numId="17" w16cid:durableId="1300263558">
    <w:abstractNumId w:val="43"/>
  </w:num>
  <w:num w:numId="18" w16cid:durableId="650250121">
    <w:abstractNumId w:val="0"/>
  </w:num>
  <w:num w:numId="19" w16cid:durableId="1308050964">
    <w:abstractNumId w:val="1"/>
  </w:num>
  <w:num w:numId="20" w16cid:durableId="1596749095">
    <w:abstractNumId w:val="3"/>
  </w:num>
  <w:num w:numId="21" w16cid:durableId="618802047">
    <w:abstractNumId w:val="4"/>
  </w:num>
  <w:num w:numId="22" w16cid:durableId="1383016445">
    <w:abstractNumId w:val="5"/>
  </w:num>
  <w:num w:numId="23" w16cid:durableId="225146448">
    <w:abstractNumId w:val="8"/>
  </w:num>
  <w:num w:numId="24" w16cid:durableId="516502958">
    <w:abstractNumId w:val="9"/>
  </w:num>
  <w:num w:numId="25" w16cid:durableId="332101603">
    <w:abstractNumId w:val="10"/>
  </w:num>
  <w:num w:numId="26" w16cid:durableId="513806431">
    <w:abstractNumId w:val="11"/>
  </w:num>
  <w:num w:numId="27" w16cid:durableId="1358627257">
    <w:abstractNumId w:val="12"/>
  </w:num>
  <w:num w:numId="28" w16cid:durableId="1420370993">
    <w:abstractNumId w:val="13"/>
  </w:num>
  <w:num w:numId="29" w16cid:durableId="793329287">
    <w:abstractNumId w:val="14"/>
  </w:num>
  <w:num w:numId="30" w16cid:durableId="136072643">
    <w:abstractNumId w:val="15"/>
  </w:num>
  <w:num w:numId="31" w16cid:durableId="103694162">
    <w:abstractNumId w:val="16"/>
  </w:num>
  <w:num w:numId="32" w16cid:durableId="1607807505">
    <w:abstractNumId w:val="17"/>
  </w:num>
  <w:num w:numId="33" w16cid:durableId="1826896391">
    <w:abstractNumId w:val="18"/>
  </w:num>
  <w:num w:numId="34" w16cid:durableId="1827162681">
    <w:abstractNumId w:val="19"/>
  </w:num>
  <w:num w:numId="35" w16cid:durableId="985234734">
    <w:abstractNumId w:val="20"/>
  </w:num>
  <w:num w:numId="36" w16cid:durableId="588732045">
    <w:abstractNumId w:val="21"/>
  </w:num>
  <w:num w:numId="37" w16cid:durableId="732434849">
    <w:abstractNumId w:val="44"/>
  </w:num>
  <w:num w:numId="38" w16cid:durableId="1355497242">
    <w:abstractNumId w:val="6"/>
  </w:num>
  <w:num w:numId="39" w16cid:durableId="2109307682">
    <w:abstractNumId w:val="7"/>
  </w:num>
  <w:num w:numId="40" w16cid:durableId="537592872">
    <w:abstractNumId w:val="22"/>
  </w:num>
  <w:num w:numId="41" w16cid:durableId="394862867">
    <w:abstractNumId w:val="23"/>
  </w:num>
  <w:num w:numId="42" w16cid:durableId="583220800">
    <w:abstractNumId w:val="2"/>
  </w:num>
  <w:num w:numId="43" w16cid:durableId="272445368">
    <w:abstractNumId w:val="24"/>
  </w:num>
  <w:num w:numId="44" w16cid:durableId="1750736203">
    <w:abstractNumId w:val="25"/>
  </w:num>
  <w:num w:numId="45" w16cid:durableId="2076396386">
    <w:abstractNumId w:val="26"/>
  </w:num>
  <w:num w:numId="46" w16cid:durableId="553273007">
    <w:abstractNumId w:val="27"/>
  </w:num>
  <w:num w:numId="47" w16cid:durableId="1751149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250982">
    <w:abstractNumId w:val="28"/>
  </w:num>
  <w:num w:numId="49" w16cid:durableId="952522107">
    <w:abstractNumId w:val="46"/>
  </w:num>
  <w:num w:numId="50" w16cid:durableId="1209489996">
    <w:abstractNumId w:val="31"/>
  </w:num>
  <w:num w:numId="51" w16cid:durableId="2026402583">
    <w:abstractNumId w:val="33"/>
  </w:num>
  <w:num w:numId="52" w16cid:durableId="123162266">
    <w:abstractNumId w:val="40"/>
  </w:num>
  <w:num w:numId="53" w16cid:durableId="14109302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137"/>
    <w:rsid w:val="000E21EF"/>
    <w:rsid w:val="0010162A"/>
    <w:rsid w:val="00106F59"/>
    <w:rsid w:val="00134175"/>
    <w:rsid w:val="001561C5"/>
    <w:rsid w:val="00156354"/>
    <w:rsid w:val="00173E5A"/>
    <w:rsid w:val="0017558A"/>
    <w:rsid w:val="001C765C"/>
    <w:rsid w:val="00214307"/>
    <w:rsid w:val="002207DD"/>
    <w:rsid w:val="002571F6"/>
    <w:rsid w:val="00271235"/>
    <w:rsid w:val="002A5EB2"/>
    <w:rsid w:val="002B08FC"/>
    <w:rsid w:val="002D4011"/>
    <w:rsid w:val="002D66BB"/>
    <w:rsid w:val="002E6BDD"/>
    <w:rsid w:val="002F66E8"/>
    <w:rsid w:val="00310274"/>
    <w:rsid w:val="003134FE"/>
    <w:rsid w:val="00316D1F"/>
    <w:rsid w:val="003408B8"/>
    <w:rsid w:val="0036580B"/>
    <w:rsid w:val="00372C26"/>
    <w:rsid w:val="003816DA"/>
    <w:rsid w:val="00385FFB"/>
    <w:rsid w:val="00402912"/>
    <w:rsid w:val="00412555"/>
    <w:rsid w:val="00425AA0"/>
    <w:rsid w:val="0045285B"/>
    <w:rsid w:val="00473922"/>
    <w:rsid w:val="00482EA3"/>
    <w:rsid w:val="004844AD"/>
    <w:rsid w:val="004E62F6"/>
    <w:rsid w:val="005115C2"/>
    <w:rsid w:val="005A056A"/>
    <w:rsid w:val="005B7917"/>
    <w:rsid w:val="005D4895"/>
    <w:rsid w:val="005E22E2"/>
    <w:rsid w:val="006713A5"/>
    <w:rsid w:val="00674BBA"/>
    <w:rsid w:val="006760F1"/>
    <w:rsid w:val="006D19B4"/>
    <w:rsid w:val="006E040C"/>
    <w:rsid w:val="006F0E8D"/>
    <w:rsid w:val="007021C9"/>
    <w:rsid w:val="007077F2"/>
    <w:rsid w:val="00735813"/>
    <w:rsid w:val="00760990"/>
    <w:rsid w:val="00761B48"/>
    <w:rsid w:val="00763AB9"/>
    <w:rsid w:val="00780D75"/>
    <w:rsid w:val="007C7E0E"/>
    <w:rsid w:val="00804B92"/>
    <w:rsid w:val="008618A1"/>
    <w:rsid w:val="00863D3F"/>
    <w:rsid w:val="0088676E"/>
    <w:rsid w:val="0088784C"/>
    <w:rsid w:val="008B4FA5"/>
    <w:rsid w:val="008C4DE6"/>
    <w:rsid w:val="00982D4E"/>
    <w:rsid w:val="009A5797"/>
    <w:rsid w:val="009B7B29"/>
    <w:rsid w:val="00A17A33"/>
    <w:rsid w:val="00A25198"/>
    <w:rsid w:val="00A34049"/>
    <w:rsid w:val="00A42564"/>
    <w:rsid w:val="00A760B8"/>
    <w:rsid w:val="00A834F4"/>
    <w:rsid w:val="00A8394D"/>
    <w:rsid w:val="00A924F4"/>
    <w:rsid w:val="00A97B93"/>
    <w:rsid w:val="00AD0A0B"/>
    <w:rsid w:val="00AD274B"/>
    <w:rsid w:val="00AE080F"/>
    <w:rsid w:val="00AF3CB9"/>
    <w:rsid w:val="00AF4EB4"/>
    <w:rsid w:val="00B371AE"/>
    <w:rsid w:val="00B546E9"/>
    <w:rsid w:val="00B619ED"/>
    <w:rsid w:val="00B82EF6"/>
    <w:rsid w:val="00BC5120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D67C8"/>
    <w:rsid w:val="00CF1AB9"/>
    <w:rsid w:val="00D061E8"/>
    <w:rsid w:val="00D45037"/>
    <w:rsid w:val="00D45C22"/>
    <w:rsid w:val="00D620B9"/>
    <w:rsid w:val="00DC0C56"/>
    <w:rsid w:val="00E1663C"/>
    <w:rsid w:val="00E44EBE"/>
    <w:rsid w:val="00EA5546"/>
    <w:rsid w:val="00EB7791"/>
    <w:rsid w:val="00EE312E"/>
    <w:rsid w:val="00F6134F"/>
    <w:rsid w:val="00F753C2"/>
    <w:rsid w:val="00F84D64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8A4F311-FC03-408B-9F67-1D770F1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ormaltextrun">
    <w:name w:val="normaltextrun"/>
    <w:basedOn w:val="Domylnaczcionkaakapitu"/>
    <w:rsid w:val="00D620B9"/>
  </w:style>
  <w:style w:type="paragraph" w:customStyle="1" w:styleId="paragraph">
    <w:name w:val="paragraph"/>
    <w:basedOn w:val="Normalny"/>
    <w:rsid w:val="00D620B9"/>
    <w:pPr>
      <w:suppressAutoHyphens/>
      <w:spacing w:before="280" w:after="280" w:line="240" w:lineRule="auto"/>
    </w:pPr>
    <w:rPr>
      <w:rFonts w:ascii="Times New Roman" w:hAnsi="Times New Roman"/>
      <w:lang w:eastAsia="zh-CN"/>
    </w:rPr>
  </w:style>
  <w:style w:type="paragraph" w:styleId="Bezodstpw">
    <w:name w:val="No Spacing"/>
    <w:link w:val="BezodstpwZnak"/>
    <w:qFormat/>
    <w:rsid w:val="00D620B9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D620B9"/>
    <w:pPr>
      <w:suppressAutoHyphens/>
      <w:spacing w:before="0" w:after="160" w:line="240" w:lineRule="auto"/>
      <w:ind w:left="720"/>
      <w:contextualSpacing/>
    </w:pPr>
    <w:rPr>
      <w:rFonts w:eastAsia="Calibri" w:cs="Arial"/>
      <w:sz w:val="20"/>
      <w:szCs w:val="20"/>
      <w:lang w:eastAsia="zh-CN"/>
    </w:rPr>
  </w:style>
  <w:style w:type="paragraph" w:customStyle="1" w:styleId="Stopka1">
    <w:name w:val="Stopka1"/>
    <w:basedOn w:val="Normalny"/>
    <w:rsid w:val="002D4011"/>
    <w:pPr>
      <w:widowControl w:val="0"/>
      <w:tabs>
        <w:tab w:val="center" w:pos="4536"/>
        <w:tab w:val="right" w:pos="9072"/>
      </w:tabs>
      <w:suppressAutoHyphens/>
      <w:autoSpaceDE w:val="0"/>
      <w:spacing w:before="0" w:after="0" w:line="240" w:lineRule="auto"/>
    </w:pPr>
    <w:rPr>
      <w:rFonts w:ascii="Times New Roman" w:hAnsi="Times New Roman"/>
      <w:lang w:eastAsia="zh-CN"/>
    </w:rPr>
  </w:style>
  <w:style w:type="paragraph" w:customStyle="1" w:styleId="Zawartotabeli">
    <w:name w:val="Zawartość tabeli"/>
    <w:basedOn w:val="Normalny"/>
    <w:rsid w:val="002D4011"/>
    <w:pPr>
      <w:widowControl w:val="0"/>
      <w:suppressLineNumbers/>
      <w:suppressAutoHyphens/>
      <w:spacing w:before="0" w:after="0" w:line="240" w:lineRule="auto"/>
    </w:pPr>
    <w:rPr>
      <w:rFonts w:eastAsia="Calibri" w:cs="Arial"/>
      <w:sz w:val="20"/>
      <w:szCs w:val="20"/>
      <w:lang w:eastAsia="zh-CN"/>
    </w:rPr>
  </w:style>
  <w:style w:type="paragraph" w:customStyle="1" w:styleId="Default">
    <w:name w:val="Default"/>
    <w:rsid w:val="00271235"/>
    <w:pPr>
      <w:suppressAutoHyphens/>
      <w:autoSpaceDE w:val="0"/>
    </w:pPr>
    <w:rPr>
      <w:rFonts w:ascii="Times New Roman" w:hAnsi="Times New Roman"/>
      <w:color w:val="000000"/>
      <w:lang w:eastAsia="zh-CN"/>
    </w:rPr>
  </w:style>
  <w:style w:type="character" w:customStyle="1" w:styleId="BezodstpwZnak">
    <w:name w:val="Bez odstępów Znak"/>
    <w:basedOn w:val="Domylnaczcionkaakapitu"/>
    <w:link w:val="Bezodstpw"/>
    <w:qFormat/>
    <w:rsid w:val="00372C26"/>
    <w:rPr>
      <w:rFonts w:eastAsia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7C8"/>
    <w:pPr>
      <w:spacing w:before="0"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7C8"/>
    <w:rPr>
      <w:rFonts w:asciiTheme="minorHAnsi" w:eastAsiaTheme="minorHAnsi" w:hAnsiTheme="minorHAnsi" w:cstheme="minorBidi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7C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xh434</cp:lastModifiedBy>
  <cp:revision>3</cp:revision>
  <cp:lastPrinted>2025-06-24T10:03:00Z</cp:lastPrinted>
  <dcterms:created xsi:type="dcterms:W3CDTF">2025-06-24T10:16:00Z</dcterms:created>
  <dcterms:modified xsi:type="dcterms:W3CDTF">2025-06-24T10:17:00Z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